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654" w:rsidRDefault="001F6597" w:rsidP="00B03654">
      <w:pPr>
        <w:jc w:val="center"/>
        <w:rPr>
          <w:rFonts w:cs="Arial"/>
          <w:i/>
          <w:noProof/>
          <w:sz w:val="28"/>
          <w:szCs w:val="28"/>
          <w:lang w:eastAsia="en-GB"/>
        </w:rPr>
      </w:pPr>
      <w:bookmarkStart w:id="0" w:name="_GoBack"/>
      <w:bookmarkEnd w:id="0"/>
      <w:r>
        <w:rPr>
          <w:rFonts w:cs="Arial"/>
          <w:i/>
          <w:noProof/>
          <w:sz w:val="28"/>
          <w:szCs w:val="28"/>
          <w:lang w:eastAsia="en-GB"/>
        </w:rPr>
        <w:drawing>
          <wp:inline distT="0" distB="0" distL="0" distR="0">
            <wp:extent cx="2000250" cy="1790700"/>
            <wp:effectExtent l="0" t="0" r="0" b="0"/>
            <wp:docPr id="1" name="Picture 1" descr="HSJC17.Logo.20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JC17.Logo.2018.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0" cy="1790700"/>
                    </a:xfrm>
                    <a:prstGeom prst="rect">
                      <a:avLst/>
                    </a:prstGeom>
                    <a:noFill/>
                    <a:ln>
                      <a:noFill/>
                    </a:ln>
                  </pic:spPr>
                </pic:pic>
              </a:graphicData>
            </a:graphic>
          </wp:inline>
        </w:drawing>
      </w:r>
    </w:p>
    <w:p w:rsidR="00B03654" w:rsidRDefault="00B03654" w:rsidP="00B03654">
      <w:pPr>
        <w:jc w:val="center"/>
        <w:rPr>
          <w:rFonts w:cs="Arial"/>
          <w:b/>
          <w:color w:val="000000"/>
          <w:spacing w:val="-10"/>
          <w:lang w:val="en-US"/>
        </w:rPr>
      </w:pPr>
      <w:r>
        <w:rPr>
          <w:rFonts w:cs="Arial"/>
          <w:b/>
          <w:color w:val="000000"/>
          <w:spacing w:val="-10"/>
          <w:lang w:val="en-US"/>
        </w:rPr>
        <w:t>CONSTITUTION</w:t>
      </w:r>
    </w:p>
    <w:p w:rsidR="00B03654" w:rsidRDefault="00B03654" w:rsidP="00B03654">
      <w:pPr>
        <w:widowControl w:val="0"/>
        <w:autoSpaceDE w:val="0"/>
        <w:spacing w:before="0" w:after="120"/>
        <w:rPr>
          <w:rFonts w:cs="Arial"/>
          <w:b/>
          <w:color w:val="000000"/>
          <w:spacing w:val="-10"/>
          <w:lang w:val="en-US"/>
        </w:rPr>
      </w:pPr>
      <w:r>
        <w:rPr>
          <w:rFonts w:cs="Arial"/>
          <w:b/>
          <w:color w:val="000000"/>
          <w:spacing w:val="-10"/>
          <w:lang w:val="en-US"/>
        </w:rPr>
        <w:t>1.</w:t>
      </w:r>
      <w:r>
        <w:rPr>
          <w:rFonts w:cs="Arial"/>
          <w:b/>
          <w:color w:val="000000"/>
          <w:spacing w:val="-10"/>
          <w:lang w:val="en-US"/>
        </w:rPr>
        <w:tab/>
        <w:t>Name</w:t>
      </w:r>
    </w:p>
    <w:p w:rsidR="00B03654" w:rsidRDefault="00B03654" w:rsidP="00B03654">
      <w:pPr>
        <w:widowControl w:val="0"/>
        <w:autoSpaceDE w:val="0"/>
        <w:spacing w:before="0" w:after="120" w:line="240" w:lineRule="exact"/>
        <w:ind w:left="10"/>
        <w:jc w:val="both"/>
        <w:rPr>
          <w:rFonts w:cs="Arial"/>
          <w:color w:val="000000"/>
          <w:spacing w:val="-1"/>
          <w:lang w:val="en-US"/>
        </w:rPr>
      </w:pPr>
      <w:r>
        <w:rPr>
          <w:rFonts w:cs="Arial"/>
          <w:color w:val="000000"/>
          <w:spacing w:val="-1"/>
          <w:lang w:val="en-US"/>
        </w:rPr>
        <w:t>The name of the club is</w:t>
      </w:r>
      <w:r w:rsidR="006A3164">
        <w:rPr>
          <w:rFonts w:cs="Arial"/>
          <w:color w:val="000000"/>
          <w:spacing w:val="-1"/>
          <w:lang w:val="en-US"/>
        </w:rPr>
        <w:t xml:space="preserve"> Haslingden Squash Junior club</w:t>
      </w:r>
      <w:r>
        <w:rPr>
          <w:rFonts w:cs="Arial"/>
          <w:color w:val="000000"/>
          <w:spacing w:val="-1"/>
          <w:lang w:val="en-US"/>
        </w:rPr>
        <w:t>, hereafter to be referred to as "the club</w:t>
      </w:r>
      <w:r w:rsidR="00195024">
        <w:rPr>
          <w:rFonts w:cs="Arial"/>
          <w:color w:val="000000"/>
          <w:spacing w:val="-1"/>
          <w:lang w:val="en-US"/>
        </w:rPr>
        <w:t>."</w:t>
      </w:r>
    </w:p>
    <w:p w:rsidR="00B03654" w:rsidRDefault="00B03654" w:rsidP="00B03654">
      <w:pPr>
        <w:widowControl w:val="0"/>
        <w:autoSpaceDE w:val="0"/>
        <w:spacing w:before="0" w:after="120" w:line="240" w:lineRule="exact"/>
        <w:ind w:left="10"/>
        <w:jc w:val="both"/>
        <w:rPr>
          <w:rFonts w:cs="Arial"/>
          <w:b/>
          <w:color w:val="000000"/>
          <w:spacing w:val="-1"/>
          <w:lang w:val="en-US"/>
        </w:rPr>
      </w:pPr>
    </w:p>
    <w:p w:rsidR="00B03654" w:rsidRPr="00A7372F" w:rsidRDefault="00B03654" w:rsidP="00B03654">
      <w:pPr>
        <w:widowControl w:val="0"/>
        <w:autoSpaceDE w:val="0"/>
        <w:spacing w:before="0" w:after="120" w:line="240" w:lineRule="exact"/>
        <w:ind w:left="10"/>
        <w:jc w:val="both"/>
        <w:rPr>
          <w:rFonts w:cs="Arial"/>
          <w:b/>
          <w:color w:val="000000"/>
          <w:spacing w:val="-1"/>
          <w:lang w:val="en-US"/>
        </w:rPr>
      </w:pPr>
      <w:r w:rsidRPr="00A7372F">
        <w:rPr>
          <w:rFonts w:cs="Arial"/>
          <w:b/>
          <w:color w:val="000000"/>
          <w:spacing w:val="-1"/>
          <w:lang w:val="en-US"/>
        </w:rPr>
        <w:t>2.</w:t>
      </w:r>
      <w:r>
        <w:rPr>
          <w:rFonts w:cs="Arial"/>
          <w:b/>
          <w:color w:val="000000"/>
          <w:spacing w:val="-1"/>
          <w:lang w:val="en-US"/>
        </w:rPr>
        <w:tab/>
      </w:r>
      <w:r w:rsidRPr="00A7372F">
        <w:rPr>
          <w:rFonts w:cs="Arial"/>
          <w:b/>
          <w:color w:val="000000"/>
          <w:spacing w:val="-1"/>
          <w:lang w:val="en-US"/>
        </w:rPr>
        <w:t>Affiliations</w:t>
      </w:r>
    </w:p>
    <w:p w:rsidR="00B03654" w:rsidRDefault="00B03654" w:rsidP="00B03654">
      <w:pPr>
        <w:widowControl w:val="0"/>
        <w:autoSpaceDE w:val="0"/>
        <w:spacing w:before="0" w:after="120" w:line="240" w:lineRule="exact"/>
        <w:ind w:left="10"/>
        <w:jc w:val="both"/>
        <w:rPr>
          <w:rFonts w:cs="Arial"/>
          <w:color w:val="000000"/>
          <w:lang w:val="en-US"/>
        </w:rPr>
      </w:pPr>
      <w:r>
        <w:rPr>
          <w:rFonts w:cs="Arial"/>
          <w:color w:val="000000"/>
          <w:spacing w:val="-1"/>
          <w:lang w:val="en-US"/>
        </w:rPr>
        <w:t xml:space="preserve">The club shall be </w:t>
      </w:r>
      <w:r>
        <w:rPr>
          <w:rFonts w:cs="Arial"/>
          <w:color w:val="000000"/>
          <w:lang w:val="en-US"/>
        </w:rPr>
        <w:t xml:space="preserve">affiliated to the </w:t>
      </w:r>
      <w:r w:rsidR="006A3164">
        <w:rPr>
          <w:rFonts w:cs="Arial"/>
          <w:color w:val="000000"/>
          <w:lang w:val="en-US"/>
        </w:rPr>
        <w:t>England Squash.</w:t>
      </w:r>
    </w:p>
    <w:p w:rsidR="00B03654" w:rsidRDefault="00B03654" w:rsidP="00B03654">
      <w:pPr>
        <w:widowControl w:val="0"/>
        <w:autoSpaceDE w:val="0"/>
        <w:spacing w:before="0" w:after="120"/>
        <w:ind w:left="5"/>
        <w:rPr>
          <w:rFonts w:cs="Arial"/>
          <w:b/>
          <w:bCs/>
          <w:color w:val="000000"/>
          <w:spacing w:val="-8"/>
          <w:lang w:val="en-US"/>
        </w:rPr>
      </w:pPr>
    </w:p>
    <w:p w:rsidR="00B03654" w:rsidRDefault="00B03654" w:rsidP="00B03654">
      <w:pPr>
        <w:widowControl w:val="0"/>
        <w:autoSpaceDE w:val="0"/>
        <w:spacing w:before="0" w:after="120"/>
        <w:ind w:left="5"/>
        <w:rPr>
          <w:rFonts w:cs="Arial"/>
          <w:b/>
          <w:bCs/>
          <w:color w:val="000000"/>
          <w:spacing w:val="-8"/>
          <w:lang w:val="en-US"/>
        </w:rPr>
      </w:pPr>
      <w:r>
        <w:rPr>
          <w:rFonts w:cs="Arial"/>
          <w:b/>
          <w:bCs/>
          <w:color w:val="000000"/>
          <w:spacing w:val="-8"/>
          <w:lang w:val="en-US"/>
        </w:rPr>
        <w:t>3.</w:t>
      </w:r>
      <w:r>
        <w:rPr>
          <w:rFonts w:cs="Arial"/>
          <w:b/>
          <w:bCs/>
          <w:color w:val="000000"/>
          <w:spacing w:val="-8"/>
          <w:lang w:val="en-US"/>
        </w:rPr>
        <w:tab/>
        <w:t>Aims and Objectives</w:t>
      </w:r>
    </w:p>
    <w:p w:rsidR="00B03654" w:rsidRDefault="00B03654" w:rsidP="00B03654">
      <w:pPr>
        <w:widowControl w:val="0"/>
        <w:autoSpaceDE w:val="0"/>
        <w:spacing w:before="0" w:after="120" w:line="240" w:lineRule="exact"/>
        <w:ind w:left="10"/>
        <w:jc w:val="both"/>
        <w:rPr>
          <w:rFonts w:cs="Arial"/>
          <w:color w:val="000000"/>
          <w:spacing w:val="-1"/>
          <w:lang w:val="en-US"/>
        </w:rPr>
      </w:pPr>
      <w:r>
        <w:rPr>
          <w:rFonts w:cs="Arial"/>
          <w:color w:val="000000"/>
          <w:spacing w:val="-1"/>
          <w:lang w:val="en-US"/>
        </w:rPr>
        <w:t xml:space="preserve">To foster and promote the </w:t>
      </w:r>
      <w:r w:rsidR="006A3164">
        <w:rPr>
          <w:rFonts w:cs="Arial"/>
          <w:color w:val="000000"/>
          <w:spacing w:val="-1"/>
          <w:lang w:val="en-US"/>
        </w:rPr>
        <w:t>squash</w:t>
      </w:r>
      <w:r>
        <w:rPr>
          <w:rFonts w:cs="Arial"/>
          <w:color w:val="000000"/>
          <w:spacing w:val="-1"/>
          <w:lang w:val="en-US"/>
        </w:rPr>
        <w:t xml:space="preserve"> at all levels wit</w:t>
      </w:r>
      <w:r w:rsidR="006A3164">
        <w:rPr>
          <w:rFonts w:cs="Arial"/>
          <w:color w:val="000000"/>
          <w:spacing w:val="-1"/>
          <w:lang w:val="en-US"/>
        </w:rPr>
        <w:t>hin the community</w:t>
      </w:r>
      <w:r>
        <w:rPr>
          <w:rFonts w:cs="Arial"/>
          <w:color w:val="000000"/>
          <w:spacing w:val="-1"/>
          <w:lang w:val="en-US"/>
        </w:rPr>
        <w:t>, providing opportunities for recreation, coaching and competition.</w:t>
      </w:r>
    </w:p>
    <w:p w:rsidR="00B03654" w:rsidRDefault="00B03654" w:rsidP="00B03654">
      <w:pPr>
        <w:widowControl w:val="0"/>
        <w:autoSpaceDE w:val="0"/>
        <w:spacing w:before="0" w:after="120"/>
        <w:ind w:left="10"/>
        <w:jc w:val="both"/>
        <w:rPr>
          <w:rFonts w:cs="Arial"/>
          <w:color w:val="000000"/>
          <w:lang w:val="en-US"/>
        </w:rPr>
      </w:pPr>
      <w:r>
        <w:rPr>
          <w:rFonts w:cs="Arial"/>
          <w:color w:val="000000"/>
          <w:lang w:val="en-US"/>
        </w:rPr>
        <w:t xml:space="preserve">To ensure that all members, playing and non-playing, abide by the Codes of Conduct as specified by the relevant Sports Governing Body </w:t>
      </w:r>
      <w:r>
        <w:t>and any future versions of the Codes</w:t>
      </w:r>
      <w:r w:rsidR="006A3164">
        <w:t xml:space="preserve"> </w:t>
      </w:r>
      <w:r w:rsidR="002C07CC">
        <w:t>i.e.</w:t>
      </w:r>
      <w:r w:rsidR="006A3164">
        <w:t xml:space="preserve"> England Squash.</w:t>
      </w:r>
    </w:p>
    <w:p w:rsidR="00B03654" w:rsidRDefault="00B03654" w:rsidP="00B03654">
      <w:pPr>
        <w:pStyle w:val="BodyText2"/>
        <w:shd w:val="clear" w:color="auto" w:fill="auto"/>
        <w:spacing w:before="0" w:after="120"/>
        <w:ind w:left="6"/>
        <w:jc w:val="both"/>
        <w:rPr>
          <w:sz w:val="24"/>
          <w:szCs w:val="24"/>
        </w:rPr>
      </w:pPr>
      <w:r>
        <w:rPr>
          <w:sz w:val="24"/>
          <w:szCs w:val="24"/>
        </w:rPr>
        <w:t xml:space="preserve">To ensure a duty of care to all members of the club by adopting and implementing the Safeguarding policies as specified by the relevant </w:t>
      </w:r>
      <w:r w:rsidR="006A3164">
        <w:rPr>
          <w:sz w:val="24"/>
          <w:szCs w:val="24"/>
        </w:rPr>
        <w:t>governing body</w:t>
      </w:r>
      <w:r>
        <w:rPr>
          <w:sz w:val="24"/>
          <w:szCs w:val="24"/>
        </w:rPr>
        <w:t xml:space="preserve"> and any future versions of the</w:t>
      </w:r>
      <w:r w:rsidR="006A3164">
        <w:rPr>
          <w:sz w:val="24"/>
          <w:szCs w:val="24"/>
        </w:rPr>
        <w:t>ir p</w:t>
      </w:r>
      <w:r>
        <w:rPr>
          <w:sz w:val="24"/>
          <w:szCs w:val="24"/>
        </w:rPr>
        <w:t>olicies</w:t>
      </w:r>
      <w:r w:rsidR="00195024">
        <w:rPr>
          <w:sz w:val="24"/>
          <w:szCs w:val="24"/>
        </w:rPr>
        <w:t>.</w:t>
      </w:r>
    </w:p>
    <w:p w:rsidR="006A3164" w:rsidRDefault="006A3164" w:rsidP="00B03654">
      <w:pPr>
        <w:pStyle w:val="BodyText2"/>
        <w:shd w:val="clear" w:color="auto" w:fill="auto"/>
        <w:spacing w:before="0" w:after="120"/>
        <w:jc w:val="both"/>
        <w:rPr>
          <w:sz w:val="24"/>
          <w:szCs w:val="24"/>
        </w:rPr>
      </w:pPr>
    </w:p>
    <w:p w:rsidR="00B03654" w:rsidRDefault="00B03654" w:rsidP="00B03654">
      <w:pPr>
        <w:pStyle w:val="BodyText2"/>
        <w:shd w:val="clear" w:color="auto" w:fill="auto"/>
        <w:spacing w:before="0" w:after="120"/>
        <w:jc w:val="both"/>
        <w:rPr>
          <w:sz w:val="24"/>
          <w:szCs w:val="24"/>
        </w:rPr>
      </w:pPr>
      <w:r>
        <w:rPr>
          <w:sz w:val="24"/>
          <w:szCs w:val="24"/>
        </w:rPr>
        <w:t>To encourage all members to participate fully in the activities of the club.</w:t>
      </w:r>
    </w:p>
    <w:p w:rsidR="00B03654" w:rsidRDefault="00B03654" w:rsidP="00B03654">
      <w:pPr>
        <w:pStyle w:val="BodyText2"/>
        <w:shd w:val="clear" w:color="auto" w:fill="auto"/>
        <w:spacing w:before="0" w:after="120"/>
        <w:rPr>
          <w:sz w:val="24"/>
          <w:szCs w:val="24"/>
        </w:rPr>
      </w:pPr>
    </w:p>
    <w:p w:rsidR="00B03654" w:rsidRDefault="00B03654" w:rsidP="00B03654">
      <w:pPr>
        <w:widowControl w:val="0"/>
        <w:autoSpaceDE w:val="0"/>
        <w:spacing w:before="0" w:after="120"/>
        <w:ind w:left="17"/>
        <w:rPr>
          <w:rFonts w:cs="Arial"/>
          <w:b/>
          <w:bCs/>
          <w:color w:val="000000"/>
          <w:spacing w:val="-10"/>
          <w:lang w:val="en-US"/>
        </w:rPr>
      </w:pPr>
    </w:p>
    <w:p w:rsidR="00B03654" w:rsidRDefault="00B03654" w:rsidP="00B03654">
      <w:pPr>
        <w:widowControl w:val="0"/>
        <w:autoSpaceDE w:val="0"/>
        <w:spacing w:before="0" w:after="120"/>
        <w:ind w:left="17"/>
        <w:rPr>
          <w:rFonts w:cs="Arial"/>
          <w:b/>
          <w:bCs/>
          <w:color w:val="000000"/>
          <w:spacing w:val="-10"/>
          <w:lang w:val="en-US"/>
        </w:rPr>
      </w:pPr>
      <w:r>
        <w:rPr>
          <w:rFonts w:cs="Arial"/>
          <w:b/>
          <w:bCs/>
          <w:color w:val="000000"/>
          <w:spacing w:val="-10"/>
          <w:lang w:val="en-US"/>
        </w:rPr>
        <w:br w:type="page"/>
      </w:r>
      <w:r>
        <w:rPr>
          <w:rFonts w:cs="Arial"/>
          <w:b/>
          <w:bCs/>
          <w:color w:val="000000"/>
          <w:spacing w:val="-10"/>
          <w:lang w:val="en-US"/>
        </w:rPr>
        <w:lastRenderedPageBreak/>
        <w:t>4</w:t>
      </w:r>
      <w:r>
        <w:rPr>
          <w:rFonts w:cs="Arial"/>
          <w:b/>
          <w:bCs/>
          <w:color w:val="000000"/>
          <w:spacing w:val="-10"/>
          <w:lang w:val="en-US"/>
        </w:rPr>
        <w:tab/>
        <w:t>Membership</w:t>
      </w:r>
    </w:p>
    <w:p w:rsidR="00B03654" w:rsidRDefault="00B03654" w:rsidP="00B03654">
      <w:pPr>
        <w:pStyle w:val="BWBstyle"/>
        <w:numPr>
          <w:ilvl w:val="0"/>
          <w:numId w:val="0"/>
        </w:numPr>
        <w:spacing w:after="120"/>
        <w:jc w:val="both"/>
        <w:rPr>
          <w:rFonts w:ascii="Arial" w:hAnsi="Arial" w:cs="Arial"/>
          <w:sz w:val="24"/>
          <w:szCs w:val="24"/>
        </w:rPr>
      </w:pPr>
      <w:r>
        <w:rPr>
          <w:rFonts w:ascii="Arial" w:hAnsi="Arial" w:cs="Arial"/>
          <w:sz w:val="24"/>
          <w:szCs w:val="24"/>
        </w:rPr>
        <w:t>Membership of the club shall be open to anyone interested in the sport on application regardless of sex, age, disability, ethnicity, nationality, sexual orientation, religion or other beliefs.  However, limitation of membership according to available facilities is allowable on a non discriminatory basis.</w:t>
      </w:r>
    </w:p>
    <w:p w:rsidR="00B03654" w:rsidRDefault="006A3164" w:rsidP="00B03654">
      <w:pPr>
        <w:pStyle w:val="BWBstyle"/>
        <w:numPr>
          <w:ilvl w:val="0"/>
          <w:numId w:val="0"/>
        </w:numPr>
        <w:spacing w:after="120"/>
        <w:jc w:val="both"/>
        <w:rPr>
          <w:rFonts w:ascii="Arial" w:hAnsi="Arial" w:cs="Arial"/>
          <w:sz w:val="24"/>
          <w:szCs w:val="24"/>
        </w:rPr>
      </w:pPr>
      <w:r>
        <w:rPr>
          <w:rFonts w:ascii="Arial" w:hAnsi="Arial" w:cs="Arial"/>
          <w:sz w:val="24"/>
          <w:szCs w:val="24"/>
        </w:rPr>
        <w:t xml:space="preserve">The club may have a membership via monthly </w:t>
      </w:r>
      <w:r w:rsidR="00B03654">
        <w:rPr>
          <w:rFonts w:ascii="Arial" w:hAnsi="Arial" w:cs="Arial"/>
          <w:sz w:val="24"/>
          <w:szCs w:val="24"/>
        </w:rPr>
        <w:t xml:space="preserve">subscription on a </w:t>
      </w:r>
      <w:r w:rsidR="00AF3711">
        <w:rPr>
          <w:rFonts w:ascii="Arial" w:hAnsi="Arial" w:cs="Arial"/>
          <w:sz w:val="24"/>
          <w:szCs w:val="24"/>
        </w:rPr>
        <w:t>non-discriminatory</w:t>
      </w:r>
      <w:r w:rsidR="00B03654">
        <w:rPr>
          <w:rFonts w:ascii="Arial" w:hAnsi="Arial" w:cs="Arial"/>
          <w:sz w:val="24"/>
          <w:szCs w:val="24"/>
        </w:rPr>
        <w:t xml:space="preserve"> and fair basis.  The club will keep subscriptions at levels that will not pose a significant obstacle to people participating.</w:t>
      </w:r>
    </w:p>
    <w:p w:rsidR="00B03654" w:rsidRDefault="00B03654" w:rsidP="00B03654">
      <w:pPr>
        <w:pStyle w:val="BWBstyle"/>
        <w:numPr>
          <w:ilvl w:val="0"/>
          <w:numId w:val="0"/>
        </w:numPr>
        <w:spacing w:after="120"/>
        <w:jc w:val="both"/>
        <w:rPr>
          <w:rFonts w:ascii="Arial" w:hAnsi="Arial" w:cs="Arial"/>
          <w:color w:val="000000"/>
          <w:sz w:val="24"/>
          <w:szCs w:val="24"/>
          <w:lang w:val="en-US"/>
        </w:rPr>
      </w:pPr>
      <w:r>
        <w:rPr>
          <w:rFonts w:ascii="Arial" w:hAnsi="Arial" w:cs="Arial"/>
          <w:sz w:val="24"/>
          <w:szCs w:val="24"/>
        </w:rPr>
        <w:t xml:space="preserve">Application for </w:t>
      </w:r>
      <w:r>
        <w:rPr>
          <w:rFonts w:ascii="Arial" w:hAnsi="Arial" w:cs="Arial"/>
          <w:color w:val="000000"/>
          <w:sz w:val="24"/>
          <w:szCs w:val="24"/>
          <w:lang w:val="en-US"/>
        </w:rPr>
        <w:t>membership of the club shall be by completion of a membership application form and by payment of the re</w:t>
      </w:r>
      <w:r w:rsidR="006A3164">
        <w:rPr>
          <w:rFonts w:ascii="Arial" w:hAnsi="Arial" w:cs="Arial"/>
          <w:color w:val="000000"/>
          <w:sz w:val="24"/>
          <w:szCs w:val="24"/>
          <w:lang w:val="en-US"/>
        </w:rPr>
        <w:t>levant subscription</w:t>
      </w:r>
      <w:r>
        <w:rPr>
          <w:rFonts w:ascii="Arial" w:hAnsi="Arial" w:cs="Arial"/>
          <w:color w:val="000000"/>
          <w:sz w:val="24"/>
          <w:szCs w:val="24"/>
          <w:lang w:val="en-US"/>
        </w:rPr>
        <w:t xml:space="preserve"> as determined by the Annual General Meeting of the club.</w:t>
      </w:r>
    </w:p>
    <w:p w:rsidR="00B03654" w:rsidRDefault="00B03654" w:rsidP="00B03654">
      <w:pPr>
        <w:pStyle w:val="BWBstyle"/>
        <w:numPr>
          <w:ilvl w:val="0"/>
          <w:numId w:val="0"/>
        </w:numPr>
        <w:spacing w:after="120"/>
        <w:jc w:val="both"/>
        <w:rPr>
          <w:rFonts w:ascii="Arial" w:hAnsi="Arial" w:cs="Arial"/>
          <w:sz w:val="24"/>
          <w:szCs w:val="24"/>
        </w:rPr>
      </w:pPr>
      <w:r>
        <w:rPr>
          <w:rFonts w:ascii="Arial" w:hAnsi="Arial" w:cs="Arial"/>
          <w:sz w:val="24"/>
          <w:szCs w:val="24"/>
        </w:rPr>
        <w:t>No person shall be eligible to take part in the business of the club or eligible for selection for any club team unless the appropriate subscription has been paid by the specified date or membership has been agreed by the Committee.</w:t>
      </w:r>
    </w:p>
    <w:p w:rsidR="00B03654" w:rsidRDefault="00B03654" w:rsidP="00B03654">
      <w:pPr>
        <w:pStyle w:val="BWBstyle"/>
        <w:numPr>
          <w:ilvl w:val="0"/>
          <w:numId w:val="0"/>
        </w:numPr>
        <w:spacing w:after="120"/>
        <w:jc w:val="both"/>
        <w:rPr>
          <w:rFonts w:ascii="Arial" w:hAnsi="Arial" w:cs="Arial"/>
          <w:sz w:val="24"/>
          <w:szCs w:val="24"/>
        </w:rPr>
      </w:pPr>
      <w:r>
        <w:rPr>
          <w:rFonts w:ascii="Arial" w:hAnsi="Arial" w:cs="Arial"/>
          <w:sz w:val="24"/>
          <w:szCs w:val="24"/>
        </w:rPr>
        <w:t xml:space="preserve">The club Committee may refuse membership, or remove it, only for good cause such as conduct or character likely to bring the club or </w:t>
      </w:r>
      <w:r w:rsidR="005D5520">
        <w:rPr>
          <w:rFonts w:ascii="Arial" w:hAnsi="Arial" w:cs="Arial"/>
          <w:sz w:val="24"/>
          <w:szCs w:val="24"/>
        </w:rPr>
        <w:t>sports</w:t>
      </w:r>
      <w:r>
        <w:rPr>
          <w:rFonts w:ascii="Arial" w:hAnsi="Arial" w:cs="Arial"/>
          <w:sz w:val="24"/>
          <w:szCs w:val="24"/>
        </w:rPr>
        <w:t xml:space="preserve"> into disrepute.  Appeal against refusal or removal may be made to the Committee who shall appoint an Appeals Committee to hear the appeal.</w:t>
      </w:r>
    </w:p>
    <w:p w:rsidR="00B03654" w:rsidRDefault="00B03654" w:rsidP="00B03654">
      <w:pPr>
        <w:pStyle w:val="BWBstyle"/>
        <w:numPr>
          <w:ilvl w:val="0"/>
          <w:numId w:val="0"/>
        </w:numPr>
        <w:spacing w:after="120"/>
        <w:jc w:val="both"/>
        <w:rPr>
          <w:rFonts w:ascii="Arial" w:hAnsi="Arial" w:cs="Arial"/>
          <w:sz w:val="24"/>
          <w:szCs w:val="24"/>
        </w:rPr>
      </w:pPr>
      <w:r>
        <w:rPr>
          <w:rFonts w:ascii="Arial" w:hAnsi="Arial" w:cs="Arial"/>
          <w:sz w:val="24"/>
          <w:szCs w:val="24"/>
        </w:rPr>
        <w:t xml:space="preserve">All </w:t>
      </w:r>
      <w:r w:rsidR="006A3164">
        <w:rPr>
          <w:rFonts w:ascii="Arial" w:hAnsi="Arial" w:cs="Arial"/>
          <w:sz w:val="24"/>
          <w:szCs w:val="24"/>
        </w:rPr>
        <w:t xml:space="preserve">HSJC </w:t>
      </w:r>
      <w:r>
        <w:rPr>
          <w:rFonts w:ascii="Arial" w:hAnsi="Arial" w:cs="Arial"/>
          <w:sz w:val="24"/>
          <w:szCs w:val="24"/>
        </w:rPr>
        <w:t>members will be subject to the regulations of the Constitution and by joining the club will be deemed to accept these regulations and any Codes of Conduct that the club has adopted.  The Constitution shall identify those members eligible to vote at any General Meetings.</w:t>
      </w:r>
    </w:p>
    <w:p w:rsidR="00B03654" w:rsidRDefault="00B03654" w:rsidP="00B03654">
      <w:pPr>
        <w:widowControl w:val="0"/>
        <w:autoSpaceDE w:val="0"/>
        <w:spacing w:before="0" w:after="120" w:line="240" w:lineRule="exact"/>
        <w:ind w:left="10"/>
        <w:rPr>
          <w:rFonts w:cs="Arial"/>
          <w:b/>
          <w:color w:val="000000"/>
          <w:lang w:val="en-US"/>
        </w:rPr>
      </w:pPr>
    </w:p>
    <w:p w:rsidR="00B03654" w:rsidRDefault="00B03654" w:rsidP="00B03654">
      <w:pPr>
        <w:widowControl w:val="0"/>
        <w:autoSpaceDE w:val="0"/>
        <w:spacing w:before="0" w:after="120" w:line="240" w:lineRule="exact"/>
        <w:ind w:left="10"/>
        <w:rPr>
          <w:rFonts w:cs="Arial"/>
          <w:b/>
          <w:color w:val="000000"/>
          <w:lang w:val="en-US"/>
        </w:rPr>
      </w:pPr>
      <w:r>
        <w:rPr>
          <w:rFonts w:cs="Arial"/>
          <w:b/>
          <w:color w:val="000000"/>
          <w:lang w:val="en-US"/>
        </w:rPr>
        <w:t>5.</w:t>
      </w:r>
      <w:r>
        <w:rPr>
          <w:rFonts w:cs="Arial"/>
          <w:b/>
          <w:color w:val="000000"/>
          <w:lang w:val="en-US"/>
        </w:rPr>
        <w:tab/>
        <w:t>Classes of Membership</w:t>
      </w:r>
    </w:p>
    <w:p w:rsidR="00B03654" w:rsidRDefault="00B03654" w:rsidP="00B03654">
      <w:pPr>
        <w:widowControl w:val="0"/>
        <w:autoSpaceDE w:val="0"/>
        <w:spacing w:before="0" w:after="120"/>
        <w:jc w:val="both"/>
        <w:rPr>
          <w:rFonts w:cs="Arial"/>
          <w:color w:val="000000"/>
          <w:lang w:val="en-US"/>
        </w:rPr>
      </w:pPr>
      <w:r>
        <w:rPr>
          <w:rFonts w:cs="Arial"/>
          <w:color w:val="000000"/>
          <w:lang w:val="en-US"/>
        </w:rPr>
        <w:t>There sh</w:t>
      </w:r>
      <w:r w:rsidR="00D8398D">
        <w:rPr>
          <w:rFonts w:cs="Arial"/>
          <w:color w:val="000000"/>
          <w:lang w:val="en-US"/>
        </w:rPr>
        <w:t>all be two</w:t>
      </w:r>
      <w:r>
        <w:rPr>
          <w:rFonts w:cs="Arial"/>
          <w:color w:val="000000"/>
          <w:lang w:val="en-US"/>
        </w:rPr>
        <w:t xml:space="preserve"> classes of membership available. These are:</w:t>
      </w:r>
    </w:p>
    <w:p w:rsidR="00B03654" w:rsidRDefault="00B03654" w:rsidP="00B03654">
      <w:pPr>
        <w:widowControl w:val="0"/>
        <w:numPr>
          <w:ilvl w:val="0"/>
          <w:numId w:val="5"/>
        </w:numPr>
        <w:autoSpaceDE w:val="0"/>
        <w:spacing w:before="0" w:after="120" w:line="240" w:lineRule="auto"/>
        <w:ind w:left="714" w:hanging="357"/>
        <w:jc w:val="both"/>
        <w:rPr>
          <w:rFonts w:cs="Arial"/>
          <w:color w:val="000000"/>
          <w:lang w:val="en-US"/>
        </w:rPr>
      </w:pPr>
      <w:r>
        <w:rPr>
          <w:rFonts w:cs="Arial"/>
          <w:color w:val="000000"/>
          <w:lang w:val="en-US"/>
        </w:rPr>
        <w:t>Playing Member</w:t>
      </w:r>
      <w:r w:rsidR="00D8398D">
        <w:rPr>
          <w:rFonts w:cs="Arial"/>
          <w:color w:val="000000"/>
          <w:lang w:val="en-US"/>
        </w:rPr>
        <w:t xml:space="preserve"> under the age of 18 (Playing for HSC parent club, yearly membership) and subscribing to HSJC monthly.</w:t>
      </w:r>
    </w:p>
    <w:p w:rsidR="00B03654" w:rsidRDefault="00B03654" w:rsidP="00B03654">
      <w:pPr>
        <w:widowControl w:val="0"/>
        <w:numPr>
          <w:ilvl w:val="0"/>
          <w:numId w:val="5"/>
        </w:numPr>
        <w:autoSpaceDE w:val="0"/>
        <w:spacing w:before="0" w:after="120" w:line="240" w:lineRule="auto"/>
        <w:ind w:left="714" w:hanging="357"/>
        <w:jc w:val="both"/>
        <w:rPr>
          <w:rFonts w:cs="Arial"/>
          <w:color w:val="000000"/>
          <w:lang w:val="en-US"/>
        </w:rPr>
      </w:pPr>
      <w:r>
        <w:rPr>
          <w:rFonts w:cs="Arial"/>
          <w:color w:val="000000"/>
          <w:lang w:val="en-US"/>
        </w:rPr>
        <w:t>Junior Member (Under 18 years of age at the beginning of the current year)</w:t>
      </w:r>
    </w:p>
    <w:p w:rsidR="00B03654" w:rsidRDefault="00B03654" w:rsidP="006A3164">
      <w:pPr>
        <w:widowControl w:val="0"/>
        <w:autoSpaceDE w:val="0"/>
        <w:spacing w:before="0" w:after="120" w:line="240" w:lineRule="auto"/>
        <w:ind w:left="714"/>
        <w:jc w:val="both"/>
        <w:rPr>
          <w:rFonts w:cs="Arial"/>
          <w:color w:val="000000"/>
          <w:lang w:val="en-US"/>
        </w:rPr>
      </w:pPr>
    </w:p>
    <w:p w:rsidR="00B03654" w:rsidRDefault="00B03654" w:rsidP="00B03654">
      <w:pPr>
        <w:widowControl w:val="0"/>
        <w:autoSpaceDE w:val="0"/>
        <w:spacing w:before="0" w:after="120"/>
        <w:jc w:val="both"/>
        <w:rPr>
          <w:rFonts w:cs="Arial"/>
          <w:color w:val="000000"/>
          <w:lang w:val="en-US"/>
        </w:rPr>
      </w:pPr>
      <w:r>
        <w:rPr>
          <w:rFonts w:cs="Arial"/>
          <w:color w:val="000000"/>
          <w:lang w:val="en-US"/>
        </w:rPr>
        <w:t>A list of members in each category shall be maintained by the Treasurer or other Officer of the club.</w:t>
      </w:r>
    </w:p>
    <w:p w:rsidR="00B03654" w:rsidRDefault="00B03654" w:rsidP="00B03654">
      <w:pPr>
        <w:widowControl w:val="0"/>
        <w:autoSpaceDE w:val="0"/>
        <w:spacing w:before="0" w:after="120"/>
        <w:rPr>
          <w:rFonts w:cs="Arial"/>
          <w:b/>
          <w:bCs/>
          <w:color w:val="000000"/>
          <w:spacing w:val="-6"/>
          <w:lang w:val="en-US"/>
        </w:rPr>
      </w:pPr>
      <w:r>
        <w:rPr>
          <w:rFonts w:cs="Arial"/>
          <w:b/>
          <w:bCs/>
          <w:color w:val="000000"/>
          <w:spacing w:val="-6"/>
          <w:lang w:val="en-US"/>
        </w:rPr>
        <w:br w:type="page"/>
      </w:r>
      <w:r>
        <w:rPr>
          <w:rFonts w:cs="Arial"/>
          <w:b/>
          <w:bCs/>
          <w:color w:val="000000"/>
          <w:spacing w:val="-6"/>
          <w:lang w:val="en-US"/>
        </w:rPr>
        <w:lastRenderedPageBreak/>
        <w:t>6.</w:t>
      </w:r>
      <w:r>
        <w:rPr>
          <w:rFonts w:cs="Arial"/>
          <w:b/>
          <w:bCs/>
          <w:color w:val="000000"/>
          <w:spacing w:val="-6"/>
          <w:lang w:val="en-US"/>
        </w:rPr>
        <w:tab/>
        <w:t>Officers</w:t>
      </w:r>
    </w:p>
    <w:p w:rsidR="00B03654" w:rsidRDefault="00B03654" w:rsidP="00B03654">
      <w:pPr>
        <w:widowControl w:val="0"/>
        <w:autoSpaceDE w:val="0"/>
        <w:spacing w:before="0" w:after="120"/>
        <w:ind w:left="5"/>
        <w:jc w:val="both"/>
        <w:rPr>
          <w:rFonts w:cs="Arial"/>
          <w:color w:val="000000"/>
          <w:spacing w:val="-1"/>
          <w:lang w:val="en-US"/>
        </w:rPr>
      </w:pPr>
      <w:r>
        <w:rPr>
          <w:rFonts w:cs="Arial"/>
          <w:color w:val="000000"/>
          <w:spacing w:val="-1"/>
          <w:lang w:val="en-US"/>
        </w:rPr>
        <w:t>The Officers of the club shall be as follows:</w:t>
      </w:r>
    </w:p>
    <w:p w:rsidR="00B03654" w:rsidRDefault="00B03654" w:rsidP="00B03654">
      <w:pPr>
        <w:widowControl w:val="0"/>
        <w:autoSpaceDE w:val="0"/>
        <w:spacing w:before="0" w:after="120"/>
        <w:ind w:left="360" w:right="1152"/>
        <w:jc w:val="both"/>
        <w:rPr>
          <w:rFonts w:cs="Arial"/>
          <w:color w:val="000000"/>
          <w:lang w:val="en-US"/>
        </w:rPr>
      </w:pPr>
      <w:r>
        <w:rPr>
          <w:rFonts w:cs="Arial"/>
          <w:color w:val="000000"/>
          <w:lang w:val="en-US"/>
        </w:rPr>
        <w:t>Executive Officers</w:t>
      </w:r>
    </w:p>
    <w:p w:rsidR="00B03654" w:rsidRDefault="00B03654" w:rsidP="00B03654">
      <w:pPr>
        <w:widowControl w:val="0"/>
        <w:numPr>
          <w:ilvl w:val="0"/>
          <w:numId w:val="9"/>
        </w:numPr>
        <w:autoSpaceDE w:val="0"/>
        <w:spacing w:before="0" w:after="120" w:line="240" w:lineRule="auto"/>
        <w:jc w:val="both"/>
        <w:rPr>
          <w:rFonts w:cs="Arial"/>
          <w:color w:val="000000"/>
          <w:lang w:val="en-US"/>
        </w:rPr>
      </w:pPr>
      <w:r>
        <w:rPr>
          <w:rFonts w:cs="Arial"/>
          <w:color w:val="000000"/>
          <w:lang w:val="en-US"/>
        </w:rPr>
        <w:t>Chair</w:t>
      </w:r>
      <w:r w:rsidR="00856619">
        <w:rPr>
          <w:rFonts w:cs="Arial"/>
          <w:color w:val="000000"/>
          <w:lang w:val="en-US"/>
        </w:rPr>
        <w:tab/>
      </w:r>
      <w:r w:rsidR="00856619">
        <w:rPr>
          <w:rFonts w:cs="Arial"/>
          <w:color w:val="000000"/>
          <w:lang w:val="en-US"/>
        </w:rPr>
        <w:tab/>
      </w:r>
      <w:r w:rsidR="00856619">
        <w:rPr>
          <w:rFonts w:cs="Arial"/>
          <w:color w:val="000000"/>
          <w:lang w:val="en-US"/>
        </w:rPr>
        <w:tab/>
      </w:r>
      <w:r w:rsidR="00856619">
        <w:rPr>
          <w:rFonts w:cs="Arial"/>
          <w:color w:val="000000"/>
          <w:lang w:val="en-US"/>
        </w:rPr>
        <w:tab/>
        <w:t>Les Butler</w:t>
      </w:r>
    </w:p>
    <w:p w:rsidR="00B03654" w:rsidRDefault="00B03654" w:rsidP="00B03654">
      <w:pPr>
        <w:widowControl w:val="0"/>
        <w:numPr>
          <w:ilvl w:val="0"/>
          <w:numId w:val="9"/>
        </w:numPr>
        <w:autoSpaceDE w:val="0"/>
        <w:spacing w:before="0" w:after="120" w:line="240" w:lineRule="auto"/>
        <w:jc w:val="both"/>
        <w:rPr>
          <w:rFonts w:cs="Arial"/>
          <w:color w:val="000000"/>
          <w:lang w:val="en-US"/>
        </w:rPr>
      </w:pPr>
      <w:r>
        <w:rPr>
          <w:rFonts w:cs="Arial"/>
          <w:color w:val="000000"/>
          <w:lang w:val="en-US"/>
        </w:rPr>
        <w:t>Secretary</w:t>
      </w:r>
      <w:r w:rsidR="00856619">
        <w:rPr>
          <w:rFonts w:cs="Arial"/>
          <w:color w:val="000000"/>
          <w:lang w:val="en-US"/>
        </w:rPr>
        <w:tab/>
      </w:r>
      <w:r w:rsidR="00856619">
        <w:rPr>
          <w:rFonts w:cs="Arial"/>
          <w:color w:val="000000"/>
          <w:lang w:val="en-US"/>
        </w:rPr>
        <w:tab/>
      </w:r>
      <w:r w:rsidR="00856619">
        <w:rPr>
          <w:rFonts w:cs="Arial"/>
          <w:color w:val="000000"/>
          <w:lang w:val="en-US"/>
        </w:rPr>
        <w:tab/>
        <w:t>N/A</w:t>
      </w:r>
    </w:p>
    <w:p w:rsidR="00B03654" w:rsidRDefault="00B03654" w:rsidP="00B03654">
      <w:pPr>
        <w:widowControl w:val="0"/>
        <w:numPr>
          <w:ilvl w:val="0"/>
          <w:numId w:val="9"/>
        </w:numPr>
        <w:autoSpaceDE w:val="0"/>
        <w:spacing w:before="0" w:after="120" w:line="240" w:lineRule="auto"/>
        <w:jc w:val="both"/>
        <w:rPr>
          <w:rFonts w:cs="Arial"/>
          <w:color w:val="000000"/>
          <w:lang w:val="en-US"/>
        </w:rPr>
      </w:pPr>
      <w:r>
        <w:rPr>
          <w:rFonts w:cs="Arial"/>
          <w:color w:val="000000"/>
          <w:lang w:val="en-US"/>
        </w:rPr>
        <w:t>Treasurer</w:t>
      </w:r>
      <w:r w:rsidR="00856619">
        <w:rPr>
          <w:rFonts w:cs="Arial"/>
          <w:color w:val="000000"/>
          <w:lang w:val="en-US"/>
        </w:rPr>
        <w:tab/>
      </w:r>
      <w:r w:rsidR="00856619">
        <w:rPr>
          <w:rFonts w:cs="Arial"/>
          <w:color w:val="000000"/>
          <w:lang w:val="en-US"/>
        </w:rPr>
        <w:tab/>
      </w:r>
      <w:r w:rsidR="00856619">
        <w:rPr>
          <w:rFonts w:cs="Arial"/>
          <w:color w:val="000000"/>
          <w:lang w:val="en-US"/>
        </w:rPr>
        <w:tab/>
        <w:t xml:space="preserve">Simon Baynes </w:t>
      </w:r>
      <w:r w:rsidR="00856619">
        <w:rPr>
          <w:rFonts w:cs="Arial"/>
          <w:color w:val="000000"/>
          <w:lang w:val="en-US"/>
        </w:rPr>
        <w:tab/>
      </w:r>
    </w:p>
    <w:p w:rsidR="00B03654" w:rsidRDefault="00B03654" w:rsidP="00B03654">
      <w:pPr>
        <w:widowControl w:val="0"/>
        <w:numPr>
          <w:ilvl w:val="0"/>
          <w:numId w:val="9"/>
        </w:numPr>
        <w:autoSpaceDE w:val="0"/>
        <w:spacing w:before="0" w:after="120" w:line="240" w:lineRule="auto"/>
        <w:jc w:val="both"/>
        <w:rPr>
          <w:rFonts w:cs="Arial"/>
          <w:color w:val="000000"/>
          <w:lang w:val="en-US"/>
        </w:rPr>
      </w:pPr>
      <w:r>
        <w:rPr>
          <w:rFonts w:cs="Arial"/>
          <w:color w:val="000000"/>
          <w:lang w:val="en-US"/>
        </w:rPr>
        <w:t>Club Welfare Officer</w:t>
      </w:r>
      <w:r w:rsidR="00856619">
        <w:rPr>
          <w:rFonts w:cs="Arial"/>
          <w:color w:val="000000"/>
          <w:lang w:val="en-US"/>
        </w:rPr>
        <w:tab/>
        <w:t>Dave Clark</w:t>
      </w:r>
    </w:p>
    <w:p w:rsidR="00B03654" w:rsidRDefault="00B03654" w:rsidP="00B03654">
      <w:pPr>
        <w:widowControl w:val="0"/>
        <w:autoSpaceDE w:val="0"/>
        <w:spacing w:before="0" w:after="120" w:line="240" w:lineRule="exact"/>
        <w:ind w:left="360"/>
        <w:jc w:val="both"/>
        <w:rPr>
          <w:rFonts w:cs="Arial"/>
          <w:color w:val="000000"/>
          <w:spacing w:val="-2"/>
          <w:lang w:val="en-US"/>
        </w:rPr>
      </w:pPr>
    </w:p>
    <w:p w:rsidR="00B03654" w:rsidRDefault="00B03654" w:rsidP="00B03654">
      <w:pPr>
        <w:widowControl w:val="0"/>
        <w:autoSpaceDE w:val="0"/>
        <w:spacing w:before="0" w:after="120" w:line="240" w:lineRule="exact"/>
        <w:ind w:left="360"/>
        <w:jc w:val="both"/>
        <w:rPr>
          <w:rFonts w:cs="Arial"/>
          <w:color w:val="000000"/>
          <w:spacing w:val="-2"/>
          <w:lang w:val="en-US"/>
        </w:rPr>
      </w:pPr>
      <w:r>
        <w:rPr>
          <w:rFonts w:cs="Arial"/>
          <w:color w:val="000000"/>
          <w:spacing w:val="-2"/>
          <w:lang w:val="en-US"/>
        </w:rPr>
        <w:t xml:space="preserve">Honorary Officers </w:t>
      </w:r>
    </w:p>
    <w:p w:rsidR="00B03654" w:rsidRDefault="00B03654" w:rsidP="00B03654">
      <w:pPr>
        <w:widowControl w:val="0"/>
        <w:numPr>
          <w:ilvl w:val="0"/>
          <w:numId w:val="9"/>
        </w:numPr>
        <w:autoSpaceDE w:val="0"/>
        <w:spacing w:before="0" w:after="120" w:line="240" w:lineRule="auto"/>
        <w:ind w:left="426" w:right="1152" w:firstLine="0"/>
        <w:jc w:val="both"/>
        <w:rPr>
          <w:rFonts w:cs="Arial"/>
          <w:color w:val="000000"/>
          <w:lang w:val="en-US"/>
        </w:rPr>
      </w:pPr>
      <w:r>
        <w:rPr>
          <w:rFonts w:cs="Arial"/>
          <w:color w:val="000000"/>
          <w:lang w:val="en-US"/>
        </w:rPr>
        <w:t xml:space="preserve">President </w:t>
      </w:r>
      <w:r w:rsidR="00856619">
        <w:rPr>
          <w:rFonts w:cs="Arial"/>
          <w:color w:val="000000"/>
          <w:lang w:val="en-US"/>
        </w:rPr>
        <w:tab/>
      </w:r>
      <w:r w:rsidR="00856619">
        <w:rPr>
          <w:rFonts w:cs="Arial"/>
          <w:color w:val="000000"/>
          <w:lang w:val="en-US"/>
        </w:rPr>
        <w:tab/>
      </w:r>
      <w:r w:rsidR="00856619">
        <w:rPr>
          <w:rFonts w:cs="Arial"/>
          <w:color w:val="000000"/>
          <w:lang w:val="en-US"/>
        </w:rPr>
        <w:tab/>
        <w:t>Bernard Pickup</w:t>
      </w:r>
    </w:p>
    <w:p w:rsidR="00B03654" w:rsidRDefault="00B03654" w:rsidP="00B03654">
      <w:pPr>
        <w:widowControl w:val="0"/>
        <w:autoSpaceDE w:val="0"/>
        <w:spacing w:before="0" w:after="120"/>
        <w:ind w:left="226" w:hanging="206"/>
        <w:rPr>
          <w:rFonts w:cs="Arial"/>
          <w:color w:val="000000"/>
          <w:spacing w:val="-2"/>
          <w:lang w:val="en-US"/>
        </w:rPr>
      </w:pPr>
    </w:p>
    <w:p w:rsidR="00B03654" w:rsidRDefault="00B03654" w:rsidP="00B03654">
      <w:pPr>
        <w:widowControl w:val="0"/>
        <w:numPr>
          <w:ilvl w:val="0"/>
          <w:numId w:val="10"/>
        </w:numPr>
        <w:autoSpaceDE w:val="0"/>
        <w:spacing w:before="0" w:after="120" w:line="269" w:lineRule="exact"/>
        <w:rPr>
          <w:rFonts w:cs="Arial"/>
          <w:b/>
          <w:bCs/>
          <w:color w:val="000000"/>
          <w:spacing w:val="-6"/>
          <w:lang w:val="en-US"/>
        </w:rPr>
      </w:pPr>
      <w:r>
        <w:rPr>
          <w:rFonts w:cs="Arial"/>
          <w:b/>
          <w:bCs/>
          <w:color w:val="000000"/>
          <w:spacing w:val="-6"/>
          <w:lang w:val="en-US"/>
        </w:rPr>
        <w:t>Election of Officers</w:t>
      </w:r>
    </w:p>
    <w:p w:rsidR="00B03654" w:rsidRDefault="00B03654" w:rsidP="00B03654">
      <w:pPr>
        <w:widowControl w:val="0"/>
        <w:autoSpaceDE w:val="0"/>
        <w:spacing w:before="0" w:after="120" w:line="269" w:lineRule="exact"/>
        <w:ind w:left="14"/>
        <w:rPr>
          <w:rFonts w:cs="Arial"/>
        </w:rPr>
      </w:pPr>
    </w:p>
    <w:p w:rsidR="00B03654" w:rsidRDefault="00B03654" w:rsidP="00B03654">
      <w:pPr>
        <w:widowControl w:val="0"/>
        <w:autoSpaceDE w:val="0"/>
        <w:spacing w:before="0" w:after="120"/>
        <w:jc w:val="both"/>
        <w:rPr>
          <w:rFonts w:cs="Arial"/>
          <w:color w:val="000000"/>
          <w:spacing w:val="-1"/>
          <w:lang w:val="en-US"/>
        </w:rPr>
      </w:pPr>
      <w:r>
        <w:rPr>
          <w:rFonts w:cs="Arial"/>
          <w:color w:val="000000"/>
          <w:lang w:val="en-US"/>
        </w:rPr>
        <w:t xml:space="preserve">All Officers shall be elected at the Annual General Meeting of the club from, and by, the </w:t>
      </w:r>
      <w:r>
        <w:rPr>
          <w:rFonts w:cs="Arial"/>
          <w:color w:val="000000"/>
          <w:spacing w:val="-1"/>
          <w:lang w:val="en-US"/>
        </w:rPr>
        <w:t>members of the club.</w:t>
      </w:r>
    </w:p>
    <w:p w:rsidR="00B03654" w:rsidRDefault="00B03654" w:rsidP="00B03654">
      <w:pPr>
        <w:widowControl w:val="0"/>
        <w:autoSpaceDE w:val="0"/>
        <w:spacing w:before="0" w:after="120"/>
        <w:ind w:left="11" w:right="386"/>
        <w:jc w:val="both"/>
        <w:rPr>
          <w:rFonts w:cs="Arial"/>
          <w:color w:val="000000"/>
          <w:lang w:val="en-US"/>
        </w:rPr>
      </w:pPr>
      <w:r>
        <w:rPr>
          <w:rFonts w:cs="Arial"/>
          <w:color w:val="000000"/>
          <w:lang w:val="en-US"/>
        </w:rPr>
        <w:t>All Officers shall be elected for a period of one year, but shall be eligible for re-election to the same office or to another office the following year.</w:t>
      </w:r>
    </w:p>
    <w:p w:rsidR="00B03654" w:rsidRDefault="00B03654" w:rsidP="00B03654">
      <w:pPr>
        <w:widowControl w:val="0"/>
        <w:autoSpaceDE w:val="0"/>
        <w:spacing w:before="0" w:after="120"/>
        <w:ind w:left="10"/>
        <w:rPr>
          <w:rFonts w:cs="Arial"/>
          <w:b/>
          <w:bCs/>
          <w:color w:val="000000"/>
          <w:spacing w:val="-5"/>
          <w:lang w:val="en-US"/>
        </w:rPr>
      </w:pPr>
      <w:r>
        <w:rPr>
          <w:rFonts w:cs="Arial"/>
          <w:b/>
          <w:bCs/>
          <w:color w:val="000000"/>
          <w:spacing w:val="-5"/>
          <w:lang w:val="en-US"/>
        </w:rPr>
        <w:br w:type="page"/>
      </w:r>
      <w:r>
        <w:rPr>
          <w:rFonts w:cs="Arial"/>
          <w:b/>
          <w:bCs/>
          <w:color w:val="000000"/>
          <w:spacing w:val="-5"/>
          <w:lang w:val="en-US"/>
        </w:rPr>
        <w:lastRenderedPageBreak/>
        <w:t>8.</w:t>
      </w:r>
      <w:r>
        <w:rPr>
          <w:rFonts w:cs="Arial"/>
          <w:b/>
          <w:bCs/>
          <w:color w:val="000000"/>
          <w:spacing w:val="-5"/>
          <w:lang w:val="en-US"/>
        </w:rPr>
        <w:tab/>
        <w:t>Management Committee</w:t>
      </w:r>
    </w:p>
    <w:p w:rsidR="00B03654" w:rsidRPr="00856619" w:rsidRDefault="00B03654" w:rsidP="00B03654">
      <w:pPr>
        <w:widowControl w:val="0"/>
        <w:autoSpaceDE w:val="0"/>
        <w:spacing w:before="0" w:after="120"/>
        <w:jc w:val="both"/>
        <w:rPr>
          <w:rFonts w:cs="Arial"/>
          <w:lang w:val="en-US"/>
        </w:rPr>
      </w:pPr>
      <w:r w:rsidRPr="00856619">
        <w:rPr>
          <w:rFonts w:cs="Arial"/>
          <w:lang w:val="en-US"/>
        </w:rPr>
        <w:t>The affairs of the club shall be conducted by a Management (</w:t>
      </w:r>
      <w:r w:rsidRPr="00856619">
        <w:rPr>
          <w:rFonts w:cs="Arial"/>
          <w:i/>
          <w:lang w:val="en-US"/>
        </w:rPr>
        <w:t>General</w:t>
      </w:r>
      <w:r w:rsidRPr="00856619">
        <w:rPr>
          <w:rFonts w:cs="Arial"/>
          <w:lang w:val="en-US"/>
        </w:rPr>
        <w:t>) Committee (the Committee) comprising the Execut</w:t>
      </w:r>
      <w:r w:rsidR="00D8398D" w:rsidRPr="00856619">
        <w:rPr>
          <w:rFonts w:cs="Arial"/>
          <w:lang w:val="en-US"/>
        </w:rPr>
        <w:t>ive Officers of the club</w:t>
      </w:r>
      <w:r w:rsidR="00AF3711">
        <w:rPr>
          <w:rFonts w:cs="Arial"/>
          <w:lang w:val="en-US"/>
        </w:rPr>
        <w:t xml:space="preserve"> and 3 others elected from and by coaching staff and parents</w:t>
      </w:r>
      <w:r w:rsidR="00D8398D" w:rsidRPr="00856619">
        <w:rPr>
          <w:rFonts w:cs="Arial"/>
          <w:lang w:val="en-US"/>
        </w:rPr>
        <w:t>.</w:t>
      </w:r>
      <w:r w:rsidRPr="00856619">
        <w:rPr>
          <w:rFonts w:cs="Arial"/>
          <w:lang w:val="en-US"/>
        </w:rPr>
        <w:t xml:space="preserve">  Only these members of the </w:t>
      </w:r>
      <w:r w:rsidR="00856619" w:rsidRPr="00856619">
        <w:rPr>
          <w:rFonts w:cs="Arial"/>
          <w:lang w:val="en-US"/>
        </w:rPr>
        <w:t xml:space="preserve">Committee and coaching staff </w:t>
      </w:r>
      <w:r w:rsidRPr="00856619">
        <w:rPr>
          <w:rFonts w:cs="Arial"/>
          <w:lang w:val="en-US"/>
        </w:rPr>
        <w:t>shall be entitled to vote at Committee meetings.</w:t>
      </w:r>
      <w:r w:rsidR="00D8398D" w:rsidRPr="00856619">
        <w:rPr>
          <w:rFonts w:cs="Arial"/>
          <w:lang w:val="en-US"/>
        </w:rPr>
        <w:t xml:space="preserve">   </w:t>
      </w:r>
    </w:p>
    <w:p w:rsidR="00B03654" w:rsidRDefault="00B03654" w:rsidP="00B03654">
      <w:pPr>
        <w:widowControl w:val="0"/>
        <w:autoSpaceDE w:val="0"/>
        <w:spacing w:before="0" w:after="120"/>
        <w:ind w:left="11"/>
        <w:jc w:val="both"/>
        <w:rPr>
          <w:rFonts w:cs="Arial"/>
          <w:color w:val="000000"/>
          <w:lang w:val="en-US"/>
        </w:rPr>
      </w:pPr>
      <w:r>
        <w:rPr>
          <w:rFonts w:cs="Arial"/>
          <w:color w:val="000000"/>
          <w:lang w:val="en-US"/>
        </w:rPr>
        <w:t>The Committee will be convened by the Secretary and shall meet at agreed intervals and not less than four times per year.</w:t>
      </w:r>
    </w:p>
    <w:p w:rsidR="00B03654" w:rsidRPr="00AF3711" w:rsidRDefault="00B03654" w:rsidP="00B03654">
      <w:pPr>
        <w:widowControl w:val="0"/>
        <w:autoSpaceDE w:val="0"/>
        <w:spacing w:before="0" w:after="120"/>
        <w:ind w:right="340"/>
        <w:jc w:val="both"/>
        <w:rPr>
          <w:rFonts w:cs="Arial"/>
          <w:lang w:val="en-US"/>
        </w:rPr>
      </w:pPr>
      <w:r>
        <w:rPr>
          <w:rFonts w:cs="Arial"/>
          <w:color w:val="000000"/>
          <w:lang w:val="en-US"/>
        </w:rPr>
        <w:t xml:space="preserve">The quorum required for business to be agreed at Committee meetings shall be </w:t>
      </w:r>
      <w:r w:rsidR="00AF3711">
        <w:rPr>
          <w:rFonts w:cs="Arial"/>
          <w:lang w:val="en-US"/>
        </w:rPr>
        <w:t>3.</w:t>
      </w:r>
    </w:p>
    <w:p w:rsidR="00B03654" w:rsidRDefault="00B03654" w:rsidP="00B03654">
      <w:pPr>
        <w:widowControl w:val="0"/>
        <w:autoSpaceDE w:val="0"/>
        <w:spacing w:before="0" w:after="120"/>
        <w:ind w:left="11"/>
        <w:jc w:val="both"/>
        <w:rPr>
          <w:rFonts w:cs="Arial"/>
          <w:lang w:val="en-US"/>
        </w:rPr>
      </w:pPr>
      <w:r>
        <w:rPr>
          <w:rFonts w:cs="Arial"/>
          <w:lang w:val="en-US"/>
        </w:rPr>
        <w:t>The duties of the Committee shall be:</w:t>
      </w:r>
    </w:p>
    <w:p w:rsidR="00B03654" w:rsidRDefault="00B03654" w:rsidP="00B03654">
      <w:pPr>
        <w:widowControl w:val="0"/>
        <w:numPr>
          <w:ilvl w:val="0"/>
          <w:numId w:val="3"/>
        </w:numPr>
        <w:autoSpaceDE w:val="0"/>
        <w:spacing w:before="0" w:after="120" w:line="240" w:lineRule="auto"/>
        <w:ind w:left="714" w:hanging="357"/>
        <w:jc w:val="both"/>
        <w:rPr>
          <w:rFonts w:cs="Arial"/>
          <w:color w:val="000000"/>
          <w:spacing w:val="-1"/>
          <w:lang w:val="en-US"/>
        </w:rPr>
      </w:pPr>
      <w:r>
        <w:rPr>
          <w:rFonts w:cs="Arial"/>
          <w:color w:val="000000"/>
          <w:spacing w:val="-1"/>
          <w:lang w:val="en-US"/>
        </w:rPr>
        <w:t>To control the affairs of the club on behalf of the members.</w:t>
      </w:r>
    </w:p>
    <w:p w:rsidR="00B03654" w:rsidRDefault="00B03654" w:rsidP="00B03654">
      <w:pPr>
        <w:widowControl w:val="0"/>
        <w:numPr>
          <w:ilvl w:val="0"/>
          <w:numId w:val="3"/>
        </w:numPr>
        <w:autoSpaceDE w:val="0"/>
        <w:spacing w:before="0" w:after="120" w:line="240" w:lineRule="auto"/>
        <w:ind w:left="714" w:hanging="357"/>
        <w:jc w:val="both"/>
        <w:rPr>
          <w:rFonts w:cs="Arial"/>
          <w:color w:val="000000"/>
          <w:lang w:val="en-US"/>
        </w:rPr>
      </w:pPr>
      <w:r>
        <w:rPr>
          <w:rFonts w:cs="Arial"/>
          <w:color w:val="000000"/>
          <w:lang w:val="en-US"/>
        </w:rPr>
        <w:t>To keep accurate accounts of the finances of the club through the Treasurer.  These should be available for reasonable inspection by members and should be audited before every Annual General Meeting.  The club shall maintain a bank current account and the following Officers shall be</w:t>
      </w:r>
      <w:r>
        <w:rPr>
          <w:rFonts w:cs="Arial"/>
          <w:color w:val="000000"/>
        </w:rPr>
        <w:t xml:space="preserve"> authorised</w:t>
      </w:r>
      <w:r>
        <w:rPr>
          <w:rFonts w:cs="Arial"/>
          <w:color w:val="000000"/>
          <w:lang w:val="en-US"/>
        </w:rPr>
        <w:t xml:space="preserve"> to sign club</w:t>
      </w:r>
      <w:r>
        <w:rPr>
          <w:rFonts w:cs="Arial"/>
          <w:color w:val="000000"/>
        </w:rPr>
        <w:t xml:space="preserve"> cheques</w:t>
      </w:r>
      <w:r>
        <w:rPr>
          <w:rFonts w:cs="Arial"/>
          <w:color w:val="000000"/>
          <w:lang w:val="en-US"/>
        </w:rPr>
        <w:t>: any two from the Chair, Treasurer and Secretary.</w:t>
      </w:r>
    </w:p>
    <w:p w:rsidR="00B03654" w:rsidRDefault="00B03654" w:rsidP="00B03654">
      <w:pPr>
        <w:widowControl w:val="0"/>
        <w:numPr>
          <w:ilvl w:val="0"/>
          <w:numId w:val="3"/>
        </w:numPr>
        <w:autoSpaceDE w:val="0"/>
        <w:spacing w:before="0" w:after="120" w:line="240" w:lineRule="auto"/>
        <w:ind w:left="714" w:hanging="357"/>
        <w:jc w:val="both"/>
        <w:rPr>
          <w:rFonts w:cs="Arial"/>
          <w:color w:val="000000"/>
          <w:spacing w:val="-1"/>
          <w:lang w:val="en-US"/>
        </w:rPr>
      </w:pPr>
      <w:r>
        <w:rPr>
          <w:rFonts w:cs="Arial"/>
          <w:color w:val="000000"/>
          <w:spacing w:val="-1"/>
          <w:lang w:val="en-US"/>
        </w:rPr>
        <w:t>To co-opt additional members of the Committee as the Committee feel is necessary.  Co-opted members shall not be entitled to a vote on the Committee and shall serve until the end of the next Annual General Meeting.</w:t>
      </w:r>
    </w:p>
    <w:p w:rsidR="00B03654" w:rsidRDefault="00B03654" w:rsidP="00B03654">
      <w:pPr>
        <w:widowControl w:val="0"/>
        <w:numPr>
          <w:ilvl w:val="0"/>
          <w:numId w:val="3"/>
        </w:numPr>
        <w:autoSpaceDE w:val="0"/>
        <w:spacing w:before="0" w:after="120" w:line="240" w:lineRule="auto"/>
        <w:ind w:left="714" w:hanging="357"/>
        <w:jc w:val="both"/>
        <w:rPr>
          <w:rFonts w:cs="Arial"/>
          <w:color w:val="000000"/>
          <w:spacing w:val="-2"/>
          <w:lang w:val="en-US"/>
        </w:rPr>
      </w:pPr>
      <w:r>
        <w:rPr>
          <w:rFonts w:cs="Arial"/>
          <w:color w:val="000000"/>
          <w:spacing w:val="-1"/>
          <w:lang w:val="en-US"/>
        </w:rPr>
        <w:t xml:space="preserve">To make decisions on the basis of a simple majority vote. In the case of equal </w:t>
      </w:r>
      <w:r>
        <w:rPr>
          <w:rFonts w:cs="Arial"/>
          <w:color w:val="000000"/>
          <w:spacing w:val="-2"/>
          <w:lang w:val="en-US"/>
        </w:rPr>
        <w:t>votes, the Chair shall be entitled to an additional casting vote.</w:t>
      </w:r>
    </w:p>
    <w:p w:rsidR="00B03654" w:rsidRDefault="00B03654" w:rsidP="00B03654">
      <w:pPr>
        <w:widowControl w:val="0"/>
        <w:autoSpaceDE w:val="0"/>
        <w:spacing w:before="0" w:after="120"/>
        <w:jc w:val="both"/>
        <w:rPr>
          <w:rFonts w:cs="Arial"/>
        </w:rPr>
      </w:pPr>
      <w:r>
        <w:rPr>
          <w:rFonts w:cs="Arial"/>
        </w:rPr>
        <w:t>The Committee shall have powers to appoint sub-committees as necessary and to co-opt advisers who may be non club members invited to advise on specialist subjects.</w:t>
      </w:r>
    </w:p>
    <w:p w:rsidR="00B03654" w:rsidRDefault="00B03654" w:rsidP="00B03654">
      <w:pPr>
        <w:pStyle w:val="BWBstyle"/>
        <w:numPr>
          <w:ilvl w:val="0"/>
          <w:numId w:val="0"/>
        </w:numPr>
        <w:spacing w:after="120"/>
        <w:jc w:val="both"/>
        <w:rPr>
          <w:rFonts w:ascii="Arial" w:hAnsi="Arial" w:cs="Arial"/>
          <w:sz w:val="24"/>
          <w:szCs w:val="24"/>
        </w:rPr>
      </w:pPr>
      <w:r>
        <w:rPr>
          <w:rFonts w:ascii="Arial" w:hAnsi="Arial" w:cs="Arial"/>
          <w:sz w:val="24"/>
          <w:szCs w:val="24"/>
        </w:rPr>
        <w:t>An elected Committee member ceases to be such if he or she ceases to be a member of the club, resigns by written notice, or is removed by the Committee for good cause after the member concerned has been given the chance of putting their case to the Committee.  Appeal against removal may be made to the Appeals Committee.  The Committee shall fairly decide time limits and formalities for these steps.</w:t>
      </w:r>
    </w:p>
    <w:p w:rsidR="00195024" w:rsidRDefault="00195024" w:rsidP="00B03654">
      <w:pPr>
        <w:pStyle w:val="BWBstyle"/>
        <w:numPr>
          <w:ilvl w:val="0"/>
          <w:numId w:val="0"/>
        </w:numPr>
        <w:spacing w:after="120"/>
        <w:jc w:val="both"/>
        <w:rPr>
          <w:rFonts w:ascii="Arial" w:hAnsi="Arial" w:cs="Arial"/>
          <w:sz w:val="24"/>
          <w:szCs w:val="24"/>
        </w:rPr>
      </w:pPr>
    </w:p>
    <w:p w:rsidR="00195024" w:rsidRDefault="00195024" w:rsidP="00B03654">
      <w:pPr>
        <w:pStyle w:val="BWBstyle"/>
        <w:numPr>
          <w:ilvl w:val="0"/>
          <w:numId w:val="0"/>
        </w:numPr>
        <w:spacing w:after="120"/>
        <w:jc w:val="both"/>
        <w:rPr>
          <w:rFonts w:ascii="Arial" w:hAnsi="Arial" w:cs="Arial"/>
          <w:sz w:val="24"/>
          <w:szCs w:val="24"/>
        </w:rPr>
      </w:pPr>
    </w:p>
    <w:p w:rsidR="00195024" w:rsidRDefault="00195024" w:rsidP="00B03654">
      <w:pPr>
        <w:pStyle w:val="BWBstyle"/>
        <w:numPr>
          <w:ilvl w:val="0"/>
          <w:numId w:val="0"/>
        </w:numPr>
        <w:spacing w:after="120"/>
        <w:jc w:val="both"/>
        <w:rPr>
          <w:rFonts w:ascii="Arial" w:hAnsi="Arial" w:cs="Arial"/>
          <w:sz w:val="24"/>
          <w:szCs w:val="24"/>
        </w:rPr>
      </w:pPr>
    </w:p>
    <w:p w:rsidR="00195024" w:rsidRDefault="00195024" w:rsidP="00B03654">
      <w:pPr>
        <w:pStyle w:val="BWBstyle"/>
        <w:numPr>
          <w:ilvl w:val="0"/>
          <w:numId w:val="0"/>
        </w:numPr>
        <w:spacing w:after="120"/>
        <w:jc w:val="both"/>
        <w:rPr>
          <w:rFonts w:ascii="Arial" w:hAnsi="Arial" w:cs="Arial"/>
          <w:sz w:val="24"/>
          <w:szCs w:val="24"/>
        </w:rPr>
      </w:pPr>
    </w:p>
    <w:p w:rsidR="00195024" w:rsidRDefault="00195024" w:rsidP="00B03654">
      <w:pPr>
        <w:pStyle w:val="BWBstyle"/>
        <w:numPr>
          <w:ilvl w:val="0"/>
          <w:numId w:val="0"/>
        </w:numPr>
        <w:spacing w:after="120"/>
        <w:jc w:val="both"/>
        <w:rPr>
          <w:rFonts w:ascii="Arial" w:hAnsi="Arial" w:cs="Arial"/>
          <w:sz w:val="24"/>
          <w:szCs w:val="24"/>
        </w:rPr>
      </w:pPr>
    </w:p>
    <w:p w:rsidR="00B03654" w:rsidRDefault="00B03654" w:rsidP="00B03654">
      <w:pPr>
        <w:pStyle w:val="BWBstyle"/>
        <w:numPr>
          <w:ilvl w:val="0"/>
          <w:numId w:val="0"/>
        </w:numPr>
        <w:spacing w:after="120"/>
        <w:jc w:val="both"/>
        <w:rPr>
          <w:rFonts w:ascii="Arial" w:hAnsi="Arial" w:cs="Arial"/>
          <w:sz w:val="24"/>
          <w:szCs w:val="24"/>
        </w:rPr>
      </w:pPr>
      <w:r>
        <w:rPr>
          <w:rFonts w:ascii="Arial" w:hAnsi="Arial" w:cs="Arial"/>
          <w:sz w:val="24"/>
          <w:szCs w:val="24"/>
        </w:rPr>
        <w:t>The Committee has the power to:</w:t>
      </w:r>
    </w:p>
    <w:p w:rsidR="00B03654" w:rsidRDefault="00AF3711" w:rsidP="002C07CC">
      <w:pPr>
        <w:pStyle w:val="BWBstyle"/>
        <w:numPr>
          <w:ilvl w:val="0"/>
          <w:numId w:val="12"/>
        </w:numPr>
        <w:spacing w:after="120"/>
        <w:jc w:val="both"/>
        <w:rPr>
          <w:rFonts w:ascii="Arial" w:hAnsi="Arial" w:cs="Arial"/>
          <w:sz w:val="24"/>
          <w:szCs w:val="24"/>
        </w:rPr>
      </w:pPr>
      <w:r>
        <w:rPr>
          <w:rFonts w:ascii="Arial" w:hAnsi="Arial" w:cs="Arial"/>
          <w:sz w:val="24"/>
          <w:szCs w:val="24"/>
        </w:rPr>
        <w:t>Acquire</w:t>
      </w:r>
      <w:r w:rsidR="00856619">
        <w:rPr>
          <w:rFonts w:ascii="Arial" w:hAnsi="Arial" w:cs="Arial"/>
          <w:sz w:val="24"/>
          <w:szCs w:val="24"/>
        </w:rPr>
        <w:t xml:space="preserve"> and provide</w:t>
      </w:r>
      <w:r w:rsidR="00B03654">
        <w:rPr>
          <w:rFonts w:ascii="Arial" w:hAnsi="Arial" w:cs="Arial"/>
          <w:sz w:val="24"/>
          <w:szCs w:val="24"/>
        </w:rPr>
        <w:t xml:space="preserve"> equipment, coaching, training and </w:t>
      </w:r>
      <w:r w:rsidR="00856619">
        <w:rPr>
          <w:rFonts w:ascii="Arial" w:hAnsi="Arial" w:cs="Arial"/>
          <w:sz w:val="24"/>
          <w:szCs w:val="24"/>
        </w:rPr>
        <w:t xml:space="preserve">lease </w:t>
      </w:r>
      <w:r w:rsidR="00B03654">
        <w:rPr>
          <w:rFonts w:ascii="Arial" w:hAnsi="Arial" w:cs="Arial"/>
          <w:sz w:val="24"/>
          <w:szCs w:val="24"/>
        </w:rPr>
        <w:t>playing facilities</w:t>
      </w:r>
      <w:r>
        <w:rPr>
          <w:rFonts w:ascii="Arial" w:hAnsi="Arial" w:cs="Arial"/>
          <w:sz w:val="24"/>
          <w:szCs w:val="24"/>
        </w:rPr>
        <w:t>, medical</w:t>
      </w:r>
      <w:r w:rsidR="00B03654">
        <w:rPr>
          <w:rFonts w:ascii="Arial" w:hAnsi="Arial" w:cs="Arial"/>
          <w:sz w:val="24"/>
          <w:szCs w:val="24"/>
        </w:rPr>
        <w:t xml:space="preserve"> and related facilities</w:t>
      </w:r>
    </w:p>
    <w:p w:rsidR="00B03654" w:rsidRDefault="00AF3711" w:rsidP="002C07CC">
      <w:pPr>
        <w:pStyle w:val="BWBstyle"/>
        <w:numPr>
          <w:ilvl w:val="0"/>
          <w:numId w:val="12"/>
        </w:numPr>
        <w:spacing w:after="120"/>
        <w:jc w:val="both"/>
        <w:rPr>
          <w:rFonts w:ascii="Arial" w:hAnsi="Arial" w:cs="Arial"/>
          <w:sz w:val="24"/>
          <w:szCs w:val="24"/>
        </w:rPr>
      </w:pPr>
      <w:r>
        <w:rPr>
          <w:rFonts w:ascii="Arial" w:hAnsi="Arial" w:cs="Arial"/>
          <w:sz w:val="24"/>
          <w:szCs w:val="24"/>
        </w:rPr>
        <w:t>Provide</w:t>
      </w:r>
      <w:r w:rsidR="00B03654">
        <w:rPr>
          <w:rFonts w:ascii="Arial" w:hAnsi="Arial" w:cs="Arial"/>
          <w:sz w:val="24"/>
          <w:szCs w:val="24"/>
        </w:rPr>
        <w:t xml:space="preserve"> coaching, training, medical treatment, and related social and other facilities</w:t>
      </w:r>
    </w:p>
    <w:p w:rsidR="00B03654" w:rsidRDefault="00AF3711" w:rsidP="002C07CC">
      <w:pPr>
        <w:pStyle w:val="BWBstyle"/>
        <w:numPr>
          <w:ilvl w:val="0"/>
          <w:numId w:val="12"/>
        </w:numPr>
        <w:spacing w:after="120"/>
        <w:jc w:val="both"/>
        <w:rPr>
          <w:rFonts w:ascii="Arial" w:hAnsi="Arial" w:cs="Arial"/>
          <w:sz w:val="24"/>
          <w:szCs w:val="24"/>
        </w:rPr>
      </w:pPr>
      <w:r>
        <w:rPr>
          <w:rFonts w:ascii="Arial" w:hAnsi="Arial" w:cs="Arial"/>
          <w:sz w:val="24"/>
          <w:szCs w:val="24"/>
        </w:rPr>
        <w:t>Take</w:t>
      </w:r>
      <w:r w:rsidR="00B03654">
        <w:rPr>
          <w:rFonts w:ascii="Arial" w:hAnsi="Arial" w:cs="Arial"/>
          <w:sz w:val="24"/>
          <w:szCs w:val="24"/>
        </w:rPr>
        <w:t xml:space="preserve"> out any insurance for club, employees, contractors, players, guests and third parties</w:t>
      </w:r>
    </w:p>
    <w:p w:rsidR="00B03654" w:rsidRDefault="00AF3711" w:rsidP="002C07CC">
      <w:pPr>
        <w:pStyle w:val="BWBstyle"/>
        <w:numPr>
          <w:ilvl w:val="0"/>
          <w:numId w:val="12"/>
        </w:numPr>
        <w:spacing w:after="120"/>
        <w:jc w:val="both"/>
        <w:rPr>
          <w:rFonts w:ascii="Arial" w:hAnsi="Arial" w:cs="Arial"/>
          <w:sz w:val="24"/>
          <w:szCs w:val="24"/>
        </w:rPr>
      </w:pPr>
      <w:r>
        <w:rPr>
          <w:rFonts w:ascii="Arial" w:hAnsi="Arial" w:cs="Arial"/>
          <w:sz w:val="24"/>
          <w:szCs w:val="24"/>
        </w:rPr>
        <w:t>Raise</w:t>
      </w:r>
      <w:r w:rsidR="00B03654">
        <w:rPr>
          <w:rFonts w:ascii="Arial" w:hAnsi="Arial" w:cs="Arial"/>
          <w:sz w:val="24"/>
          <w:szCs w:val="24"/>
        </w:rPr>
        <w:t xml:space="preserve"> funds by appeals, subscriptions, loans and charges</w:t>
      </w:r>
    </w:p>
    <w:p w:rsidR="00B03654" w:rsidRDefault="00AF3711" w:rsidP="002C07CC">
      <w:pPr>
        <w:pStyle w:val="BWBstyle"/>
        <w:numPr>
          <w:ilvl w:val="0"/>
          <w:numId w:val="12"/>
        </w:numPr>
        <w:spacing w:after="120"/>
        <w:jc w:val="both"/>
        <w:rPr>
          <w:rFonts w:ascii="Arial" w:hAnsi="Arial" w:cs="Arial"/>
          <w:sz w:val="24"/>
          <w:szCs w:val="24"/>
        </w:rPr>
      </w:pPr>
      <w:r>
        <w:rPr>
          <w:rFonts w:ascii="Arial" w:hAnsi="Arial" w:cs="Arial"/>
          <w:sz w:val="24"/>
          <w:szCs w:val="24"/>
        </w:rPr>
        <w:t>Borrow</w:t>
      </w:r>
      <w:r w:rsidR="00B03654">
        <w:rPr>
          <w:rFonts w:ascii="Arial" w:hAnsi="Arial" w:cs="Arial"/>
          <w:sz w:val="24"/>
          <w:szCs w:val="24"/>
        </w:rPr>
        <w:t xml:space="preserve"> money and give security for the same, and open bank accounts</w:t>
      </w:r>
    </w:p>
    <w:p w:rsidR="00B03654" w:rsidRDefault="00AF3711" w:rsidP="002C07CC">
      <w:pPr>
        <w:pStyle w:val="BWBstyle"/>
        <w:numPr>
          <w:ilvl w:val="0"/>
          <w:numId w:val="12"/>
        </w:numPr>
        <w:spacing w:after="120"/>
        <w:jc w:val="both"/>
        <w:rPr>
          <w:rFonts w:ascii="Arial" w:hAnsi="Arial" w:cs="Arial"/>
          <w:sz w:val="24"/>
          <w:szCs w:val="24"/>
        </w:rPr>
      </w:pPr>
      <w:r>
        <w:rPr>
          <w:rFonts w:ascii="Arial" w:hAnsi="Arial" w:cs="Arial"/>
          <w:sz w:val="24"/>
          <w:szCs w:val="24"/>
        </w:rPr>
        <w:t>Buy</w:t>
      </w:r>
      <w:r w:rsidR="00B03654">
        <w:rPr>
          <w:rFonts w:ascii="Arial" w:hAnsi="Arial" w:cs="Arial"/>
          <w:sz w:val="24"/>
          <w:szCs w:val="24"/>
        </w:rPr>
        <w:t>, lease or licence property and sell, let or otherwise dispose of the same</w:t>
      </w:r>
    </w:p>
    <w:p w:rsidR="00B03654" w:rsidRDefault="00AF3711" w:rsidP="002C07CC">
      <w:pPr>
        <w:pStyle w:val="BWBstyle"/>
        <w:numPr>
          <w:ilvl w:val="0"/>
          <w:numId w:val="12"/>
        </w:numPr>
        <w:spacing w:after="120"/>
        <w:jc w:val="both"/>
        <w:rPr>
          <w:rFonts w:ascii="Arial" w:hAnsi="Arial" w:cs="Arial"/>
          <w:sz w:val="24"/>
          <w:szCs w:val="24"/>
        </w:rPr>
      </w:pPr>
      <w:r>
        <w:rPr>
          <w:rFonts w:ascii="Arial" w:hAnsi="Arial" w:cs="Arial"/>
          <w:sz w:val="24"/>
          <w:szCs w:val="24"/>
        </w:rPr>
        <w:t>Make</w:t>
      </w:r>
      <w:r w:rsidR="00B03654">
        <w:rPr>
          <w:rFonts w:ascii="Arial" w:hAnsi="Arial" w:cs="Arial"/>
          <w:sz w:val="24"/>
          <w:szCs w:val="24"/>
        </w:rPr>
        <w:t xml:space="preserve"> grants and loans and give guarantees and provide other benefits</w:t>
      </w:r>
    </w:p>
    <w:p w:rsidR="00B03654" w:rsidRDefault="00AF3711" w:rsidP="002C07CC">
      <w:pPr>
        <w:pStyle w:val="BWBstyle"/>
        <w:numPr>
          <w:ilvl w:val="0"/>
          <w:numId w:val="12"/>
        </w:numPr>
        <w:spacing w:after="120"/>
        <w:jc w:val="both"/>
        <w:rPr>
          <w:rFonts w:ascii="Arial" w:hAnsi="Arial" w:cs="Arial"/>
          <w:sz w:val="24"/>
          <w:szCs w:val="24"/>
        </w:rPr>
      </w:pPr>
      <w:r>
        <w:rPr>
          <w:rFonts w:ascii="Arial" w:hAnsi="Arial" w:cs="Arial"/>
          <w:sz w:val="24"/>
          <w:szCs w:val="24"/>
        </w:rPr>
        <w:t>Set</w:t>
      </w:r>
      <w:r w:rsidR="00B03654">
        <w:rPr>
          <w:rFonts w:ascii="Arial" w:hAnsi="Arial" w:cs="Arial"/>
          <w:sz w:val="24"/>
          <w:szCs w:val="24"/>
        </w:rPr>
        <w:t xml:space="preserve"> aside funds for special purposes or as reserves</w:t>
      </w:r>
    </w:p>
    <w:p w:rsidR="00B03654" w:rsidRDefault="00AF3711" w:rsidP="002C07CC">
      <w:pPr>
        <w:pStyle w:val="BWBstyle"/>
        <w:numPr>
          <w:ilvl w:val="0"/>
          <w:numId w:val="12"/>
        </w:numPr>
        <w:spacing w:after="120"/>
        <w:jc w:val="both"/>
        <w:rPr>
          <w:rFonts w:ascii="Arial" w:hAnsi="Arial" w:cs="Arial"/>
          <w:sz w:val="24"/>
          <w:szCs w:val="24"/>
        </w:rPr>
      </w:pPr>
      <w:r>
        <w:rPr>
          <w:rFonts w:ascii="Arial" w:hAnsi="Arial" w:cs="Arial"/>
          <w:sz w:val="24"/>
          <w:szCs w:val="24"/>
        </w:rPr>
        <w:t>Invest</w:t>
      </w:r>
      <w:r w:rsidR="00B03654">
        <w:rPr>
          <w:rFonts w:ascii="Arial" w:hAnsi="Arial" w:cs="Arial"/>
          <w:sz w:val="24"/>
          <w:szCs w:val="24"/>
        </w:rPr>
        <w:t xml:space="preserve"> funds in any lawful manner</w:t>
      </w:r>
    </w:p>
    <w:p w:rsidR="00B03654" w:rsidRDefault="00AF3711" w:rsidP="002C07CC">
      <w:pPr>
        <w:pStyle w:val="BWBstyle"/>
        <w:numPr>
          <w:ilvl w:val="0"/>
          <w:numId w:val="12"/>
        </w:numPr>
        <w:spacing w:after="120"/>
        <w:jc w:val="both"/>
        <w:rPr>
          <w:rFonts w:ascii="Arial" w:hAnsi="Arial" w:cs="Arial"/>
          <w:sz w:val="24"/>
          <w:szCs w:val="24"/>
        </w:rPr>
      </w:pPr>
      <w:r>
        <w:rPr>
          <w:rFonts w:ascii="Arial" w:hAnsi="Arial" w:cs="Arial"/>
          <w:sz w:val="24"/>
          <w:szCs w:val="24"/>
        </w:rPr>
        <w:t>Employ</w:t>
      </w:r>
      <w:r w:rsidR="00B03654">
        <w:rPr>
          <w:rFonts w:ascii="Arial" w:hAnsi="Arial" w:cs="Arial"/>
          <w:sz w:val="24"/>
          <w:szCs w:val="24"/>
        </w:rPr>
        <w:t xml:space="preserve"> and engage staff and others and provide services</w:t>
      </w:r>
    </w:p>
    <w:p w:rsidR="00B03654" w:rsidRDefault="00AF3711" w:rsidP="002C07CC">
      <w:pPr>
        <w:pStyle w:val="BWBstyle"/>
        <w:numPr>
          <w:ilvl w:val="0"/>
          <w:numId w:val="12"/>
        </w:numPr>
        <w:spacing w:after="120"/>
        <w:jc w:val="both"/>
        <w:rPr>
          <w:rFonts w:ascii="Arial" w:hAnsi="Arial" w:cs="Arial"/>
          <w:sz w:val="24"/>
          <w:szCs w:val="24"/>
        </w:rPr>
      </w:pPr>
      <w:r>
        <w:rPr>
          <w:rFonts w:ascii="Arial" w:hAnsi="Arial" w:cs="Arial"/>
          <w:sz w:val="24"/>
          <w:szCs w:val="24"/>
        </w:rPr>
        <w:t>Co-operate</w:t>
      </w:r>
      <w:r w:rsidR="00B03654">
        <w:rPr>
          <w:rFonts w:ascii="Arial" w:hAnsi="Arial" w:cs="Arial"/>
          <w:sz w:val="24"/>
          <w:szCs w:val="24"/>
        </w:rPr>
        <w:t xml:space="preserve"> with or affiliate firstly to any bodies regulating or organising the sports and secondly any club or body involved with sport and thirdly with government and related agencies</w:t>
      </w:r>
    </w:p>
    <w:p w:rsidR="00B03654" w:rsidRDefault="00AF3711" w:rsidP="002C07CC">
      <w:pPr>
        <w:pStyle w:val="BWBstyle"/>
        <w:numPr>
          <w:ilvl w:val="0"/>
          <w:numId w:val="12"/>
        </w:numPr>
        <w:spacing w:after="120"/>
        <w:jc w:val="both"/>
        <w:rPr>
          <w:rFonts w:ascii="Arial" w:hAnsi="Arial" w:cs="Arial"/>
          <w:sz w:val="24"/>
          <w:szCs w:val="24"/>
        </w:rPr>
      </w:pPr>
      <w:r>
        <w:rPr>
          <w:rFonts w:ascii="Arial" w:hAnsi="Arial" w:cs="Arial"/>
          <w:sz w:val="24"/>
          <w:szCs w:val="24"/>
        </w:rPr>
        <w:t>Do</w:t>
      </w:r>
      <w:r w:rsidR="00B03654">
        <w:rPr>
          <w:rFonts w:ascii="Arial" w:hAnsi="Arial" w:cs="Arial"/>
          <w:sz w:val="24"/>
          <w:szCs w:val="24"/>
        </w:rPr>
        <w:t xml:space="preserve"> all other things reasonably necessary to advance the aims and objectives of the club.</w:t>
      </w:r>
    </w:p>
    <w:p w:rsidR="00B03654" w:rsidRDefault="00B03654" w:rsidP="00B03654">
      <w:pPr>
        <w:pStyle w:val="BWBstyle"/>
        <w:numPr>
          <w:ilvl w:val="0"/>
          <w:numId w:val="0"/>
        </w:numPr>
        <w:spacing w:after="120"/>
        <w:jc w:val="both"/>
        <w:rPr>
          <w:rFonts w:ascii="Arial" w:hAnsi="Arial" w:cs="Arial"/>
          <w:sz w:val="24"/>
          <w:szCs w:val="24"/>
        </w:rPr>
      </w:pPr>
      <w:r w:rsidRPr="00AF3711">
        <w:rPr>
          <w:rFonts w:ascii="Arial" w:hAnsi="Arial" w:cs="Arial"/>
          <w:b/>
          <w:sz w:val="24"/>
          <w:szCs w:val="24"/>
        </w:rPr>
        <w:t>NONE</w:t>
      </w:r>
      <w:r>
        <w:rPr>
          <w:rFonts w:ascii="Arial" w:hAnsi="Arial" w:cs="Arial"/>
          <w:sz w:val="24"/>
          <w:szCs w:val="24"/>
        </w:rPr>
        <w:t xml:space="preserve"> of the above powers may be used other than to advance the aims and objectives in a manner consistent with the Rules and the general law.</w:t>
      </w:r>
    </w:p>
    <w:p w:rsidR="00B03654" w:rsidRDefault="00B03654" w:rsidP="00B03654">
      <w:pPr>
        <w:widowControl w:val="0"/>
        <w:autoSpaceDE w:val="0"/>
        <w:spacing w:before="0" w:after="120" w:line="240" w:lineRule="auto"/>
        <w:jc w:val="both"/>
        <w:rPr>
          <w:rFonts w:cs="Arial"/>
          <w:b/>
          <w:bCs/>
          <w:color w:val="000000"/>
          <w:spacing w:val="-7"/>
          <w:lang w:val="en-US"/>
        </w:rPr>
      </w:pPr>
      <w:r>
        <w:rPr>
          <w:rFonts w:cs="Arial"/>
          <w:b/>
          <w:bCs/>
          <w:color w:val="000000"/>
          <w:spacing w:val="-7"/>
          <w:lang w:val="en-US"/>
        </w:rPr>
        <w:br w:type="page"/>
      </w:r>
      <w:r>
        <w:rPr>
          <w:rFonts w:cs="Arial"/>
          <w:b/>
          <w:bCs/>
          <w:color w:val="000000"/>
          <w:spacing w:val="-7"/>
          <w:lang w:val="en-US"/>
        </w:rPr>
        <w:lastRenderedPageBreak/>
        <w:t>9.</w:t>
      </w:r>
      <w:r>
        <w:rPr>
          <w:rFonts w:cs="Arial"/>
          <w:b/>
          <w:bCs/>
          <w:color w:val="000000"/>
          <w:spacing w:val="-7"/>
          <w:lang w:val="en-US"/>
        </w:rPr>
        <w:tab/>
        <w:t>General Meetings</w:t>
      </w:r>
    </w:p>
    <w:p w:rsidR="00B03654" w:rsidRDefault="00B03654" w:rsidP="00B03654">
      <w:pPr>
        <w:widowControl w:val="0"/>
        <w:autoSpaceDE w:val="0"/>
        <w:spacing w:before="0" w:after="120"/>
        <w:ind w:left="14"/>
        <w:jc w:val="both"/>
        <w:rPr>
          <w:rFonts w:cs="Arial"/>
          <w:bCs/>
          <w:color w:val="000000"/>
          <w:spacing w:val="-7"/>
          <w:lang w:val="en-US"/>
        </w:rPr>
      </w:pPr>
    </w:p>
    <w:p w:rsidR="00B03654" w:rsidRDefault="00B03654" w:rsidP="00B03654">
      <w:pPr>
        <w:widowControl w:val="0"/>
        <w:autoSpaceDE w:val="0"/>
        <w:spacing w:before="0" w:after="120"/>
        <w:ind w:left="6"/>
        <w:rPr>
          <w:rFonts w:cs="Arial"/>
          <w:color w:val="000000"/>
          <w:lang w:val="en-US"/>
        </w:rPr>
      </w:pPr>
      <w:r>
        <w:rPr>
          <w:rFonts w:cs="Arial"/>
          <w:color w:val="000000"/>
          <w:lang w:val="en-US"/>
        </w:rPr>
        <w:t>The Annual General Meeting of the club shall be held</w:t>
      </w:r>
      <w:r w:rsidR="00856619">
        <w:rPr>
          <w:rFonts w:cs="Arial"/>
          <w:color w:val="000000"/>
          <w:lang w:val="en-US"/>
        </w:rPr>
        <w:t xml:space="preserve"> not later than the end of July</w:t>
      </w:r>
      <w:r>
        <w:rPr>
          <w:rFonts w:cs="Arial"/>
          <w:color w:val="000000"/>
          <w:lang w:val="en-US"/>
        </w:rPr>
        <w:t xml:space="preserve"> each year.  21 clear days written notice of the Annual General M</w:t>
      </w:r>
      <w:r w:rsidR="00856619">
        <w:rPr>
          <w:rFonts w:cs="Arial"/>
          <w:color w:val="000000"/>
          <w:lang w:val="en-US"/>
        </w:rPr>
        <w:t>eeting shall be given to members</w:t>
      </w:r>
      <w:r>
        <w:rPr>
          <w:rFonts w:cs="Arial"/>
          <w:color w:val="000000"/>
          <w:lang w:val="en-US"/>
        </w:rPr>
        <w:t xml:space="preserve"> by circulating a copy of the notice to every </w:t>
      </w:r>
      <w:r w:rsidR="00856619">
        <w:rPr>
          <w:rFonts w:cs="Arial"/>
          <w:color w:val="000000"/>
          <w:lang w:val="en-US"/>
        </w:rPr>
        <w:t xml:space="preserve">via email </w:t>
      </w:r>
      <w:r>
        <w:rPr>
          <w:rFonts w:cs="Arial"/>
          <w:color w:val="000000"/>
          <w:lang w:val="en-US"/>
        </w:rPr>
        <w:t>and posting the notice on the club notice board.  Members must advise the Secretary in writing of any other business to be moved at the Annual General Meeting at least 14 days before a meeting.  The Secretary shall circulate or give notice of the agenda for the meeting to members not less than 7 days before the meeting.</w:t>
      </w:r>
    </w:p>
    <w:p w:rsidR="00B03654" w:rsidRDefault="00B03654" w:rsidP="00B03654">
      <w:pPr>
        <w:widowControl w:val="0"/>
        <w:autoSpaceDE w:val="0"/>
        <w:spacing w:before="0" w:after="120"/>
        <w:ind w:left="10"/>
        <w:rPr>
          <w:rFonts w:cs="Arial"/>
          <w:color w:val="000000"/>
          <w:lang w:val="en-US"/>
        </w:rPr>
      </w:pPr>
      <w:r>
        <w:rPr>
          <w:rFonts w:cs="Arial"/>
          <w:color w:val="000000"/>
          <w:lang w:val="en-US"/>
        </w:rPr>
        <w:t>The business of the Annual General Meeting shall be to:</w:t>
      </w:r>
    </w:p>
    <w:p w:rsidR="00B03654" w:rsidRDefault="00B03654" w:rsidP="002C07CC">
      <w:pPr>
        <w:widowControl w:val="0"/>
        <w:numPr>
          <w:ilvl w:val="0"/>
          <w:numId w:val="13"/>
        </w:numPr>
        <w:autoSpaceDE w:val="0"/>
        <w:spacing w:before="0" w:after="120" w:line="240" w:lineRule="auto"/>
        <w:rPr>
          <w:rFonts w:cs="Arial"/>
          <w:color w:val="000000"/>
          <w:spacing w:val="-1"/>
          <w:lang w:val="en-US"/>
        </w:rPr>
      </w:pPr>
      <w:r>
        <w:rPr>
          <w:rFonts w:cs="Arial"/>
          <w:color w:val="000000"/>
          <w:lang w:val="en-US"/>
        </w:rPr>
        <w:t xml:space="preserve">Confirm the minutes of the previous Annual General Meeting and any General </w:t>
      </w:r>
      <w:r>
        <w:rPr>
          <w:rFonts w:cs="Arial"/>
          <w:color w:val="000000"/>
          <w:spacing w:val="-1"/>
          <w:lang w:val="en-US"/>
        </w:rPr>
        <w:t>Meetings held since the last Annual General Meeting</w:t>
      </w:r>
    </w:p>
    <w:p w:rsidR="00B03654" w:rsidRDefault="00856619" w:rsidP="002C07CC">
      <w:pPr>
        <w:widowControl w:val="0"/>
        <w:numPr>
          <w:ilvl w:val="0"/>
          <w:numId w:val="13"/>
        </w:numPr>
        <w:tabs>
          <w:tab w:val="left" w:pos="192"/>
        </w:tabs>
        <w:autoSpaceDE w:val="0"/>
        <w:spacing w:before="0" w:after="120" w:line="240" w:lineRule="auto"/>
        <w:rPr>
          <w:rFonts w:cs="Arial"/>
          <w:color w:val="000000"/>
          <w:spacing w:val="-1"/>
          <w:lang w:val="en-US"/>
        </w:rPr>
      </w:pPr>
      <w:r>
        <w:rPr>
          <w:rFonts w:cs="Arial"/>
          <w:color w:val="000000"/>
          <w:spacing w:val="-1"/>
          <w:lang w:val="en-US"/>
        </w:rPr>
        <w:t>Receive the</w:t>
      </w:r>
      <w:r w:rsidR="00B03654">
        <w:rPr>
          <w:rFonts w:cs="Arial"/>
          <w:color w:val="000000"/>
          <w:spacing w:val="-1"/>
          <w:lang w:val="en-US"/>
        </w:rPr>
        <w:t xml:space="preserve"> accounts for the year from the Treasurer</w:t>
      </w:r>
    </w:p>
    <w:p w:rsidR="00B03654" w:rsidRDefault="00B03654" w:rsidP="002C07CC">
      <w:pPr>
        <w:widowControl w:val="0"/>
        <w:numPr>
          <w:ilvl w:val="0"/>
          <w:numId w:val="13"/>
        </w:numPr>
        <w:tabs>
          <w:tab w:val="left" w:pos="192"/>
        </w:tabs>
        <w:autoSpaceDE w:val="0"/>
        <w:spacing w:before="0" w:after="120" w:line="240" w:lineRule="auto"/>
        <w:rPr>
          <w:rFonts w:cs="Arial"/>
          <w:color w:val="000000"/>
          <w:lang w:val="en-US"/>
        </w:rPr>
      </w:pPr>
      <w:r>
        <w:rPr>
          <w:rFonts w:cs="Arial"/>
          <w:color w:val="000000"/>
          <w:lang w:val="en-US"/>
        </w:rPr>
        <w:t>Receive the annual report of the Committee from the Secretary</w:t>
      </w:r>
    </w:p>
    <w:p w:rsidR="00B03654" w:rsidRDefault="00B03654" w:rsidP="002C07CC">
      <w:pPr>
        <w:widowControl w:val="0"/>
        <w:numPr>
          <w:ilvl w:val="0"/>
          <w:numId w:val="13"/>
        </w:numPr>
        <w:tabs>
          <w:tab w:val="left" w:pos="192"/>
        </w:tabs>
        <w:autoSpaceDE w:val="0"/>
        <w:spacing w:before="0" w:after="120" w:line="240" w:lineRule="auto"/>
        <w:rPr>
          <w:rFonts w:cs="Arial"/>
          <w:color w:val="000000"/>
          <w:spacing w:val="-2"/>
          <w:lang w:val="en-US"/>
        </w:rPr>
      </w:pPr>
      <w:r>
        <w:rPr>
          <w:rFonts w:cs="Arial"/>
          <w:color w:val="000000"/>
          <w:spacing w:val="-2"/>
          <w:lang w:val="en-US"/>
        </w:rPr>
        <w:t>Elect an auditor</w:t>
      </w:r>
      <w:r w:rsidR="00856619">
        <w:rPr>
          <w:rFonts w:cs="Arial"/>
          <w:color w:val="000000"/>
          <w:spacing w:val="-2"/>
          <w:lang w:val="en-US"/>
        </w:rPr>
        <w:t xml:space="preserve"> – N/A </w:t>
      </w:r>
    </w:p>
    <w:p w:rsidR="00B03654" w:rsidRDefault="00B03654" w:rsidP="002C07CC">
      <w:pPr>
        <w:widowControl w:val="0"/>
        <w:numPr>
          <w:ilvl w:val="0"/>
          <w:numId w:val="13"/>
        </w:numPr>
        <w:tabs>
          <w:tab w:val="left" w:pos="192"/>
        </w:tabs>
        <w:autoSpaceDE w:val="0"/>
        <w:spacing w:before="0" w:after="120" w:line="240" w:lineRule="auto"/>
        <w:rPr>
          <w:rFonts w:cs="Arial"/>
          <w:color w:val="000000"/>
          <w:spacing w:val="-2"/>
          <w:lang w:val="en-US"/>
        </w:rPr>
      </w:pPr>
      <w:r>
        <w:rPr>
          <w:rFonts w:cs="Arial"/>
          <w:color w:val="000000"/>
          <w:spacing w:val="-2"/>
          <w:lang w:val="en-US"/>
        </w:rPr>
        <w:t>Elect the Officers of the Club (i.e. President; Vice Presidents, Chair etc.)</w:t>
      </w:r>
    </w:p>
    <w:p w:rsidR="00195024" w:rsidRDefault="00B03654" w:rsidP="002C07CC">
      <w:pPr>
        <w:widowControl w:val="0"/>
        <w:numPr>
          <w:ilvl w:val="0"/>
          <w:numId w:val="13"/>
        </w:numPr>
        <w:tabs>
          <w:tab w:val="left" w:pos="192"/>
        </w:tabs>
        <w:autoSpaceDE w:val="0"/>
        <w:spacing w:before="0" w:after="120" w:line="240" w:lineRule="auto"/>
        <w:rPr>
          <w:rFonts w:cs="Arial"/>
          <w:color w:val="000000"/>
          <w:lang w:val="en-US"/>
        </w:rPr>
      </w:pPr>
      <w:r>
        <w:rPr>
          <w:rFonts w:cs="Arial"/>
          <w:color w:val="000000"/>
          <w:lang w:val="en-US"/>
        </w:rPr>
        <w:t>Review club subscription rates and agree them for the forthcoming year</w:t>
      </w:r>
    </w:p>
    <w:p w:rsidR="00B03654" w:rsidRDefault="00B03654" w:rsidP="002C07CC">
      <w:pPr>
        <w:widowControl w:val="0"/>
        <w:numPr>
          <w:ilvl w:val="0"/>
          <w:numId w:val="13"/>
        </w:numPr>
        <w:tabs>
          <w:tab w:val="left" w:pos="192"/>
        </w:tabs>
        <w:autoSpaceDE w:val="0"/>
        <w:spacing w:before="0" w:after="120" w:line="240" w:lineRule="auto"/>
        <w:rPr>
          <w:rFonts w:cs="Arial"/>
          <w:color w:val="000000"/>
          <w:lang w:val="en-US"/>
        </w:rPr>
      </w:pPr>
      <w:r>
        <w:rPr>
          <w:rFonts w:cs="Arial"/>
          <w:color w:val="000000"/>
          <w:spacing w:val="-1"/>
          <w:lang w:val="en-US"/>
        </w:rPr>
        <w:t xml:space="preserve">Transact such other business received in writing by the Secretary from </w:t>
      </w:r>
      <w:r>
        <w:rPr>
          <w:rFonts w:cs="Arial"/>
          <w:color w:val="000000"/>
          <w:lang w:val="en-US"/>
        </w:rPr>
        <w:t>members 14 days prior to the meeting and included on the agenda.</w:t>
      </w:r>
    </w:p>
    <w:p w:rsidR="00B03654" w:rsidRDefault="00B03654" w:rsidP="002C07CC">
      <w:pPr>
        <w:widowControl w:val="0"/>
        <w:numPr>
          <w:ilvl w:val="0"/>
          <w:numId w:val="13"/>
        </w:numPr>
        <w:autoSpaceDE w:val="0"/>
        <w:spacing w:before="0" w:after="120"/>
        <w:rPr>
          <w:rFonts w:cs="Arial"/>
          <w:color w:val="000000"/>
          <w:lang w:val="en-US"/>
        </w:rPr>
      </w:pPr>
      <w:r>
        <w:rPr>
          <w:rFonts w:cs="Arial"/>
          <w:color w:val="000000"/>
          <w:lang w:val="en-US"/>
        </w:rPr>
        <w:t>Nominations of candidates for election of Offices shall be made in writing to the Secretary at least 14 days in advance of the Annual General Meeting date.  Nominations can only be made by Full Members</w:t>
      </w:r>
      <w:r w:rsidR="00856619">
        <w:rPr>
          <w:rFonts w:cs="Arial"/>
          <w:color w:val="000000"/>
          <w:lang w:val="en-US"/>
        </w:rPr>
        <w:t>/coaches</w:t>
      </w:r>
      <w:r>
        <w:rPr>
          <w:rFonts w:cs="Arial"/>
          <w:color w:val="000000"/>
          <w:lang w:val="en-US"/>
        </w:rPr>
        <w:t xml:space="preserve"> and must be seconded by another Full Member.</w:t>
      </w:r>
    </w:p>
    <w:p w:rsidR="00B03654" w:rsidRDefault="00B03654" w:rsidP="00B03654">
      <w:pPr>
        <w:widowControl w:val="0"/>
        <w:autoSpaceDE w:val="0"/>
        <w:spacing w:before="0" w:after="120"/>
        <w:ind w:left="10" w:right="106"/>
        <w:jc w:val="both"/>
        <w:rPr>
          <w:rFonts w:cs="Arial"/>
          <w:color w:val="000000"/>
          <w:spacing w:val="-1"/>
          <w:lang w:val="en-US"/>
        </w:rPr>
      </w:pPr>
      <w:r>
        <w:rPr>
          <w:rFonts w:cs="Arial"/>
          <w:color w:val="000000"/>
          <w:spacing w:val="-1"/>
          <w:lang w:val="en-US"/>
        </w:rPr>
        <w:t xml:space="preserve">At all General Meetings, the Chair will be taken by the Chair or, in their absence, </w:t>
      </w:r>
      <w:r>
        <w:rPr>
          <w:rFonts w:cs="Arial"/>
          <w:color w:val="000000"/>
          <w:lang w:val="en-US"/>
        </w:rPr>
        <w:t xml:space="preserve">by a deputy appointed by Full Members attending the meeting.  Decisions made at a General Meeting shall be by a simple majority vote from those Full </w:t>
      </w:r>
      <w:r>
        <w:rPr>
          <w:rFonts w:cs="Arial"/>
          <w:color w:val="000000"/>
          <w:spacing w:val="-1"/>
          <w:lang w:val="en-US"/>
        </w:rPr>
        <w:t>Members</w:t>
      </w:r>
      <w:r w:rsidR="00876FFA">
        <w:rPr>
          <w:rFonts w:cs="Arial"/>
          <w:color w:val="000000"/>
          <w:spacing w:val="-1"/>
          <w:lang w:val="en-US"/>
        </w:rPr>
        <w:t>/coaches</w:t>
      </w:r>
      <w:r>
        <w:rPr>
          <w:rFonts w:cs="Arial"/>
          <w:color w:val="000000"/>
          <w:spacing w:val="-1"/>
          <w:lang w:val="en-US"/>
        </w:rPr>
        <w:t xml:space="preserve"> attending the meeting.  In the event of equal votes, the Chair of the meeting shall be entitled to an additional casting vote.</w:t>
      </w:r>
    </w:p>
    <w:p w:rsidR="00B03654" w:rsidRDefault="00B03654" w:rsidP="00B03654">
      <w:pPr>
        <w:widowControl w:val="0"/>
        <w:autoSpaceDE w:val="0"/>
        <w:spacing w:before="0" w:after="120"/>
        <w:ind w:left="11" w:right="40"/>
        <w:jc w:val="both"/>
        <w:rPr>
          <w:rFonts w:cs="Arial"/>
          <w:color w:val="000000"/>
          <w:lang w:val="en-US"/>
        </w:rPr>
      </w:pPr>
      <w:r>
        <w:rPr>
          <w:rFonts w:cs="Arial"/>
          <w:color w:val="000000"/>
          <w:lang w:val="en-US"/>
        </w:rPr>
        <w:t>A quorum for a General Meeting shall be 50% of the sitting committee.</w:t>
      </w:r>
    </w:p>
    <w:p w:rsidR="00B03654" w:rsidRDefault="00B03654" w:rsidP="00B03654">
      <w:pPr>
        <w:widowControl w:val="0"/>
        <w:autoSpaceDE w:val="0"/>
        <w:spacing w:before="0" w:after="120"/>
        <w:ind w:left="14"/>
        <w:rPr>
          <w:rFonts w:cs="Arial"/>
          <w:color w:val="000000"/>
          <w:lang w:val="en-US"/>
        </w:rPr>
      </w:pPr>
      <w:r>
        <w:rPr>
          <w:rFonts w:cs="Arial"/>
          <w:color w:val="000000"/>
          <w:lang w:val="en-US"/>
        </w:rPr>
        <w:t>Each Full Member of the Club shall be entitled to one vote at General Meetings.</w:t>
      </w:r>
    </w:p>
    <w:p w:rsidR="00B03654" w:rsidRDefault="00B03654" w:rsidP="00B03654">
      <w:pPr>
        <w:widowControl w:val="0"/>
        <w:autoSpaceDE w:val="0"/>
        <w:spacing w:before="0" w:after="120"/>
        <w:ind w:left="5"/>
        <w:rPr>
          <w:rFonts w:cs="Arial"/>
          <w:b/>
          <w:bCs/>
          <w:color w:val="000000"/>
          <w:spacing w:val="-6"/>
          <w:lang w:val="en-US"/>
        </w:rPr>
      </w:pPr>
      <w:r>
        <w:rPr>
          <w:rFonts w:cs="Arial"/>
          <w:b/>
          <w:bCs/>
          <w:color w:val="000000"/>
          <w:spacing w:val="-6"/>
          <w:lang w:val="en-US"/>
        </w:rPr>
        <w:br w:type="page"/>
      </w:r>
      <w:r>
        <w:rPr>
          <w:rFonts w:cs="Arial"/>
          <w:b/>
          <w:bCs/>
          <w:color w:val="000000"/>
          <w:spacing w:val="-6"/>
          <w:lang w:val="en-US"/>
        </w:rPr>
        <w:lastRenderedPageBreak/>
        <w:t>10.</w:t>
      </w:r>
      <w:r>
        <w:rPr>
          <w:rFonts w:cs="Arial"/>
          <w:b/>
          <w:bCs/>
          <w:color w:val="000000"/>
          <w:spacing w:val="-6"/>
          <w:lang w:val="en-US"/>
        </w:rPr>
        <w:tab/>
        <w:t>Alterations to the Constitution</w:t>
      </w:r>
    </w:p>
    <w:p w:rsidR="00B03654" w:rsidRDefault="00B03654" w:rsidP="00B03654">
      <w:pPr>
        <w:widowControl w:val="0"/>
        <w:autoSpaceDE w:val="0"/>
        <w:spacing w:before="0" w:after="120"/>
        <w:ind w:left="6"/>
        <w:rPr>
          <w:rFonts w:cs="Arial"/>
          <w:color w:val="000000"/>
          <w:lang w:val="en-US"/>
        </w:rPr>
      </w:pPr>
      <w:r>
        <w:rPr>
          <w:rFonts w:cs="Arial"/>
          <w:color w:val="000000"/>
          <w:lang w:val="en-US"/>
        </w:rPr>
        <w:t>Any proposed alterations to the club Constitution may only be considered at an Annual or Special General Meeting, convened with the required written notice of the proposal.  Any alteration or amendment must be proposed by a Full Member</w:t>
      </w:r>
      <w:r w:rsidR="00856619">
        <w:rPr>
          <w:rFonts w:cs="Arial"/>
          <w:color w:val="000000"/>
          <w:lang w:val="en-US"/>
        </w:rPr>
        <w:t>/coach</w:t>
      </w:r>
      <w:r>
        <w:rPr>
          <w:rFonts w:cs="Arial"/>
          <w:color w:val="000000"/>
          <w:lang w:val="en-US"/>
        </w:rPr>
        <w:t xml:space="preserve"> of the club and seconded by another Full Member</w:t>
      </w:r>
      <w:r w:rsidR="00856619">
        <w:rPr>
          <w:rFonts w:cs="Arial"/>
          <w:color w:val="000000"/>
          <w:lang w:val="en-US"/>
        </w:rPr>
        <w:t>/coach</w:t>
      </w:r>
      <w:r>
        <w:rPr>
          <w:rFonts w:cs="Arial"/>
          <w:color w:val="000000"/>
          <w:lang w:val="en-US"/>
        </w:rPr>
        <w:t>.  Such alterations shall be passed if supported by not less than two-thirds of those Full Voting Members present at the meeting, assuming that a quorum has been achieved.</w:t>
      </w:r>
    </w:p>
    <w:p w:rsidR="00B03654" w:rsidRDefault="00B03654" w:rsidP="00B03654">
      <w:pPr>
        <w:widowControl w:val="0"/>
        <w:autoSpaceDE w:val="0"/>
        <w:spacing w:before="0" w:after="120"/>
        <w:ind w:left="14"/>
        <w:rPr>
          <w:rFonts w:cs="Arial"/>
          <w:b/>
          <w:bCs/>
          <w:color w:val="000000"/>
          <w:spacing w:val="-15"/>
          <w:lang w:val="en-US"/>
        </w:rPr>
      </w:pPr>
      <w:r>
        <w:rPr>
          <w:rFonts w:cs="Arial"/>
          <w:b/>
          <w:bCs/>
          <w:color w:val="000000"/>
          <w:spacing w:val="-15"/>
          <w:lang w:val="en-US"/>
        </w:rPr>
        <w:t>11.</w:t>
      </w:r>
      <w:r>
        <w:rPr>
          <w:rFonts w:cs="Arial"/>
          <w:b/>
          <w:bCs/>
          <w:color w:val="000000"/>
          <w:spacing w:val="-15"/>
          <w:lang w:val="en-US"/>
        </w:rPr>
        <w:tab/>
        <w:t>Finance</w:t>
      </w:r>
    </w:p>
    <w:p w:rsidR="00B03654" w:rsidRDefault="00B03654" w:rsidP="00AB7EE0">
      <w:pPr>
        <w:widowControl w:val="0"/>
        <w:numPr>
          <w:ilvl w:val="0"/>
          <w:numId w:val="14"/>
        </w:numPr>
        <w:autoSpaceDE w:val="0"/>
        <w:spacing w:before="0" w:after="120"/>
        <w:rPr>
          <w:rFonts w:cs="Arial"/>
          <w:color w:val="000000"/>
          <w:lang w:val="en-US"/>
        </w:rPr>
      </w:pPr>
      <w:r>
        <w:rPr>
          <w:rFonts w:cs="Arial"/>
          <w:color w:val="000000"/>
          <w:lang w:val="en-US"/>
        </w:rPr>
        <w:t>All club monies shall be banked in an account in the name of the club.</w:t>
      </w:r>
    </w:p>
    <w:p w:rsidR="00B03654" w:rsidRDefault="00B03654" w:rsidP="00AB7EE0">
      <w:pPr>
        <w:widowControl w:val="0"/>
        <w:numPr>
          <w:ilvl w:val="0"/>
          <w:numId w:val="14"/>
        </w:numPr>
        <w:autoSpaceDE w:val="0"/>
        <w:spacing w:before="0" w:after="120"/>
        <w:rPr>
          <w:rFonts w:cs="Arial"/>
          <w:color w:val="000000"/>
          <w:lang w:val="en-US"/>
        </w:rPr>
      </w:pPr>
      <w:r>
        <w:rPr>
          <w:rFonts w:cs="Arial"/>
          <w:color w:val="000000"/>
          <w:lang w:val="en-US"/>
        </w:rPr>
        <w:t>The Treasurer shall be responsible for the finances of the club and for providing a report on the financial position as required by the Committee.</w:t>
      </w:r>
    </w:p>
    <w:p w:rsidR="00B03654" w:rsidRDefault="00B03654" w:rsidP="00AB7EE0">
      <w:pPr>
        <w:widowControl w:val="0"/>
        <w:numPr>
          <w:ilvl w:val="0"/>
          <w:numId w:val="14"/>
        </w:numPr>
        <w:autoSpaceDE w:val="0"/>
        <w:spacing w:before="0" w:after="120"/>
        <w:rPr>
          <w:rFonts w:cs="Arial"/>
          <w:color w:val="000000"/>
          <w:lang w:val="en-US"/>
        </w:rPr>
      </w:pPr>
      <w:r>
        <w:rPr>
          <w:rFonts w:cs="Arial"/>
          <w:color w:val="000000"/>
          <w:lang w:val="en-US"/>
        </w:rPr>
        <w:t>The Treasurer shall ensure that the club maintains adequate and appropriate insurance to cover the activities of the club.</w:t>
      </w:r>
    </w:p>
    <w:p w:rsidR="00B03654" w:rsidRDefault="00B03654" w:rsidP="00AB7EE0">
      <w:pPr>
        <w:widowControl w:val="0"/>
        <w:numPr>
          <w:ilvl w:val="0"/>
          <w:numId w:val="14"/>
        </w:numPr>
        <w:autoSpaceDE w:val="0"/>
        <w:spacing w:before="0" w:after="120"/>
        <w:rPr>
          <w:rFonts w:cs="Arial"/>
          <w:color w:val="000000"/>
          <w:lang w:val="en-US"/>
        </w:rPr>
      </w:pPr>
      <w:r>
        <w:rPr>
          <w:rFonts w:cs="Arial"/>
          <w:color w:val="000000"/>
          <w:lang w:val="en-US"/>
        </w:rPr>
        <w:t>The financial year will end on 31</w:t>
      </w:r>
      <w:r>
        <w:rPr>
          <w:rFonts w:cs="Arial"/>
          <w:color w:val="000000"/>
          <w:vertAlign w:val="superscript"/>
          <w:lang w:val="en-US"/>
        </w:rPr>
        <w:t>st</w:t>
      </w:r>
      <w:r w:rsidR="00A6046A">
        <w:rPr>
          <w:rFonts w:cs="Arial"/>
          <w:color w:val="000000"/>
          <w:lang w:val="en-US"/>
        </w:rPr>
        <w:t xml:space="preserve"> May</w:t>
      </w:r>
      <w:r>
        <w:rPr>
          <w:rFonts w:cs="Arial"/>
          <w:color w:val="000000"/>
          <w:lang w:val="en-US"/>
        </w:rPr>
        <w:t>.</w:t>
      </w:r>
    </w:p>
    <w:p w:rsidR="00B03654" w:rsidRDefault="00B03654" w:rsidP="00AB7EE0">
      <w:pPr>
        <w:widowControl w:val="0"/>
        <w:numPr>
          <w:ilvl w:val="0"/>
          <w:numId w:val="14"/>
        </w:numPr>
        <w:autoSpaceDE w:val="0"/>
        <w:spacing w:before="0" w:after="120"/>
        <w:rPr>
          <w:rFonts w:cs="Arial"/>
          <w:color w:val="000000"/>
          <w:spacing w:val="-1"/>
          <w:lang w:val="en-US"/>
        </w:rPr>
      </w:pPr>
      <w:r>
        <w:rPr>
          <w:rFonts w:cs="Arial"/>
          <w:color w:val="000000"/>
          <w:spacing w:val="-1"/>
          <w:lang w:val="en-US"/>
        </w:rPr>
        <w:t>The Treasurer wi</w:t>
      </w:r>
      <w:r w:rsidR="00A6046A">
        <w:rPr>
          <w:rFonts w:cs="Arial"/>
          <w:color w:val="000000"/>
          <w:spacing w:val="-1"/>
          <w:lang w:val="en-US"/>
        </w:rPr>
        <w:t xml:space="preserve">ll present an </w:t>
      </w:r>
      <w:r>
        <w:rPr>
          <w:rFonts w:cs="Arial"/>
          <w:color w:val="000000"/>
          <w:spacing w:val="-1"/>
          <w:lang w:val="en-US"/>
        </w:rPr>
        <w:t>statement of annual accounts at the Annual General Meeting.</w:t>
      </w:r>
    </w:p>
    <w:p w:rsidR="00B03654" w:rsidRDefault="00B03654" w:rsidP="00AB7EE0">
      <w:pPr>
        <w:widowControl w:val="0"/>
        <w:numPr>
          <w:ilvl w:val="0"/>
          <w:numId w:val="14"/>
        </w:numPr>
        <w:autoSpaceDE w:val="0"/>
        <w:spacing w:before="0" w:after="120"/>
        <w:ind w:right="115"/>
        <w:jc w:val="both"/>
        <w:rPr>
          <w:rFonts w:cs="Arial"/>
          <w:color w:val="000000"/>
          <w:spacing w:val="-1"/>
          <w:lang w:val="en-US"/>
        </w:rPr>
      </w:pPr>
      <w:r>
        <w:rPr>
          <w:rFonts w:cs="Arial"/>
          <w:color w:val="000000"/>
          <w:lang w:val="en-US"/>
        </w:rPr>
        <w:t>Any</w:t>
      </w:r>
      <w:r>
        <w:rPr>
          <w:rFonts w:cs="Arial"/>
          <w:color w:val="000000"/>
        </w:rPr>
        <w:t xml:space="preserve"> cheques</w:t>
      </w:r>
      <w:r>
        <w:rPr>
          <w:rFonts w:cs="Arial"/>
          <w:color w:val="000000"/>
          <w:lang w:val="en-US"/>
        </w:rPr>
        <w:t xml:space="preserve"> drawn against club funds should hold the signatures of the Treasurer plus </w:t>
      </w:r>
      <w:r>
        <w:rPr>
          <w:rFonts w:cs="Arial"/>
          <w:color w:val="000000"/>
          <w:spacing w:val="-1"/>
          <w:lang w:val="en-US"/>
        </w:rPr>
        <w:t>up to two Officers.</w:t>
      </w:r>
    </w:p>
    <w:p w:rsidR="00B03654" w:rsidRDefault="00B03654" w:rsidP="00B03654">
      <w:pPr>
        <w:widowControl w:val="0"/>
        <w:autoSpaceDE w:val="0"/>
        <w:spacing w:before="0" w:after="120"/>
        <w:ind w:left="10" w:right="115"/>
        <w:jc w:val="both"/>
        <w:rPr>
          <w:rFonts w:cs="Arial"/>
          <w:color w:val="000000"/>
          <w:spacing w:val="-1"/>
          <w:lang w:val="en-US"/>
        </w:rPr>
      </w:pPr>
    </w:p>
    <w:p w:rsidR="00B03654" w:rsidRDefault="00B03654" w:rsidP="00B03654">
      <w:pPr>
        <w:spacing w:before="0" w:after="120"/>
        <w:jc w:val="both"/>
        <w:rPr>
          <w:rFonts w:cs="Arial"/>
          <w:b/>
        </w:rPr>
      </w:pPr>
      <w:r>
        <w:rPr>
          <w:rFonts w:cs="Arial"/>
          <w:b/>
        </w:rPr>
        <w:t>12.</w:t>
      </w:r>
      <w:r>
        <w:rPr>
          <w:rFonts w:cs="Arial"/>
          <w:b/>
        </w:rPr>
        <w:tab/>
        <w:t>Property and Funds</w:t>
      </w:r>
    </w:p>
    <w:p w:rsidR="00B03654" w:rsidRDefault="00B03654" w:rsidP="00B03654">
      <w:pPr>
        <w:pStyle w:val="BWBstyle"/>
        <w:numPr>
          <w:ilvl w:val="0"/>
          <w:numId w:val="0"/>
        </w:numPr>
        <w:spacing w:after="120"/>
        <w:jc w:val="both"/>
        <w:rPr>
          <w:rFonts w:ascii="Arial" w:hAnsi="Arial" w:cs="Arial"/>
          <w:sz w:val="24"/>
          <w:szCs w:val="24"/>
        </w:rPr>
      </w:pPr>
      <w:r>
        <w:rPr>
          <w:rFonts w:ascii="Arial" w:hAnsi="Arial" w:cs="Arial"/>
          <w:sz w:val="24"/>
          <w:szCs w:val="24"/>
        </w:rPr>
        <w:t>The property and funds of the club cannot be used for the direct or indirect private benefit of members other than as reasonably allowed by the Rules and all surplus income or profits shall be reinvested in the club.</w:t>
      </w:r>
    </w:p>
    <w:p w:rsidR="00B03654" w:rsidRDefault="00B03654" w:rsidP="00195024">
      <w:pPr>
        <w:pStyle w:val="BWBstyle"/>
        <w:numPr>
          <w:ilvl w:val="0"/>
          <w:numId w:val="0"/>
        </w:numPr>
        <w:tabs>
          <w:tab w:val="left" w:pos="709"/>
        </w:tabs>
        <w:spacing w:after="120"/>
        <w:ind w:left="-11"/>
        <w:jc w:val="both"/>
        <w:rPr>
          <w:rFonts w:ascii="Arial" w:hAnsi="Arial" w:cs="Arial"/>
          <w:sz w:val="24"/>
          <w:szCs w:val="24"/>
        </w:rPr>
      </w:pPr>
      <w:r>
        <w:rPr>
          <w:rFonts w:ascii="Arial" w:hAnsi="Arial" w:cs="Arial"/>
          <w:sz w:val="24"/>
          <w:szCs w:val="24"/>
        </w:rPr>
        <w:t>The club may also in connection with the sports purposes of the club:</w:t>
      </w:r>
    </w:p>
    <w:p w:rsidR="00B03654" w:rsidRDefault="00AF3711" w:rsidP="00AB7EE0">
      <w:pPr>
        <w:pStyle w:val="BWBstyle"/>
        <w:numPr>
          <w:ilvl w:val="0"/>
          <w:numId w:val="15"/>
        </w:numPr>
        <w:spacing w:after="120"/>
        <w:jc w:val="both"/>
        <w:rPr>
          <w:rFonts w:ascii="Arial" w:hAnsi="Arial" w:cs="Arial"/>
          <w:sz w:val="24"/>
          <w:szCs w:val="24"/>
        </w:rPr>
      </w:pPr>
      <w:r>
        <w:rPr>
          <w:rFonts w:ascii="Arial" w:hAnsi="Arial" w:cs="Arial"/>
          <w:sz w:val="24"/>
          <w:szCs w:val="24"/>
        </w:rPr>
        <w:t>Sell</w:t>
      </w:r>
      <w:r w:rsidR="00B03654">
        <w:rPr>
          <w:rFonts w:ascii="Arial" w:hAnsi="Arial" w:cs="Arial"/>
          <w:sz w:val="24"/>
          <w:szCs w:val="24"/>
        </w:rPr>
        <w:t xml:space="preserve"> and supply food, drink and related sports clothing and equipment</w:t>
      </w:r>
    </w:p>
    <w:p w:rsidR="00B03654" w:rsidRDefault="00AF3711" w:rsidP="00AB7EE0">
      <w:pPr>
        <w:pStyle w:val="BWBstyle"/>
        <w:numPr>
          <w:ilvl w:val="0"/>
          <w:numId w:val="15"/>
        </w:numPr>
        <w:spacing w:after="120"/>
        <w:jc w:val="both"/>
        <w:rPr>
          <w:rFonts w:ascii="Arial" w:hAnsi="Arial" w:cs="Arial"/>
          <w:sz w:val="24"/>
          <w:szCs w:val="24"/>
        </w:rPr>
      </w:pPr>
      <w:r>
        <w:rPr>
          <w:rFonts w:ascii="Arial" w:hAnsi="Arial" w:cs="Arial"/>
          <w:sz w:val="24"/>
          <w:szCs w:val="24"/>
        </w:rPr>
        <w:t>Employ</w:t>
      </w:r>
      <w:r w:rsidR="00B03654">
        <w:rPr>
          <w:rFonts w:ascii="Arial" w:hAnsi="Arial" w:cs="Arial"/>
          <w:sz w:val="24"/>
          <w:szCs w:val="24"/>
        </w:rPr>
        <w:t xml:space="preserve"> members and remunerate them for providing goods and services, on fair terms set by the Committee without the person concerned being present</w:t>
      </w:r>
    </w:p>
    <w:p w:rsidR="00B03654" w:rsidRDefault="00AF3711" w:rsidP="00AB7EE0">
      <w:pPr>
        <w:pStyle w:val="BWBstyle"/>
        <w:numPr>
          <w:ilvl w:val="0"/>
          <w:numId w:val="15"/>
        </w:numPr>
        <w:spacing w:after="120"/>
        <w:jc w:val="both"/>
        <w:rPr>
          <w:rFonts w:ascii="Arial" w:hAnsi="Arial" w:cs="Arial"/>
          <w:sz w:val="24"/>
          <w:szCs w:val="24"/>
        </w:rPr>
      </w:pPr>
      <w:r>
        <w:rPr>
          <w:rFonts w:ascii="Arial" w:hAnsi="Arial" w:cs="Arial"/>
          <w:sz w:val="24"/>
          <w:szCs w:val="24"/>
        </w:rPr>
        <w:t>Pay</w:t>
      </w:r>
      <w:r w:rsidR="00B03654">
        <w:rPr>
          <w:rFonts w:ascii="Arial" w:hAnsi="Arial" w:cs="Arial"/>
          <w:sz w:val="24"/>
          <w:szCs w:val="24"/>
        </w:rPr>
        <w:t xml:space="preserve"> for reasonable hospitality for visiting teams and guests</w:t>
      </w:r>
    </w:p>
    <w:p w:rsidR="00B03654" w:rsidRDefault="00AF3711" w:rsidP="00AB7EE0">
      <w:pPr>
        <w:pStyle w:val="BWBstyle"/>
        <w:numPr>
          <w:ilvl w:val="0"/>
          <w:numId w:val="15"/>
        </w:numPr>
        <w:tabs>
          <w:tab w:val="left" w:pos="709"/>
        </w:tabs>
        <w:spacing w:after="120"/>
        <w:jc w:val="both"/>
        <w:rPr>
          <w:rFonts w:ascii="Arial" w:hAnsi="Arial" w:cs="Arial"/>
          <w:sz w:val="24"/>
          <w:szCs w:val="24"/>
        </w:rPr>
      </w:pPr>
      <w:r>
        <w:rPr>
          <w:rFonts w:ascii="Arial" w:hAnsi="Arial" w:cs="Arial"/>
          <w:sz w:val="24"/>
          <w:szCs w:val="24"/>
        </w:rPr>
        <w:t>Indemnify</w:t>
      </w:r>
      <w:r w:rsidR="00B03654">
        <w:rPr>
          <w:rFonts w:ascii="Arial" w:hAnsi="Arial" w:cs="Arial"/>
          <w:sz w:val="24"/>
          <w:szCs w:val="24"/>
        </w:rPr>
        <w:t xml:space="preserve"> the Committee and members acting properly in the course of the running of the club against any liability incurred in the proper running of the club (but only to the extent of its assets).</w:t>
      </w:r>
    </w:p>
    <w:p w:rsidR="00B03654" w:rsidRDefault="00B03654" w:rsidP="00B03654">
      <w:pPr>
        <w:widowControl w:val="0"/>
        <w:autoSpaceDE w:val="0"/>
        <w:spacing w:before="0" w:after="120"/>
        <w:ind w:left="11"/>
        <w:rPr>
          <w:rFonts w:cs="Arial"/>
          <w:b/>
          <w:bCs/>
          <w:color w:val="000000"/>
          <w:spacing w:val="-10"/>
          <w:lang w:val="en-US"/>
        </w:rPr>
      </w:pPr>
      <w:r>
        <w:rPr>
          <w:rFonts w:cs="Arial"/>
          <w:b/>
          <w:bCs/>
          <w:color w:val="000000"/>
          <w:spacing w:val="-10"/>
          <w:lang w:val="en-US"/>
        </w:rPr>
        <w:br w:type="page"/>
      </w:r>
      <w:r>
        <w:rPr>
          <w:rFonts w:cs="Arial"/>
          <w:b/>
          <w:bCs/>
          <w:color w:val="000000"/>
          <w:spacing w:val="-10"/>
          <w:lang w:val="en-US"/>
        </w:rPr>
        <w:lastRenderedPageBreak/>
        <w:t>13.</w:t>
      </w:r>
      <w:r>
        <w:rPr>
          <w:rFonts w:cs="Arial"/>
          <w:b/>
          <w:bCs/>
          <w:color w:val="000000"/>
          <w:spacing w:val="-10"/>
          <w:lang w:val="en-US"/>
        </w:rPr>
        <w:tab/>
        <w:t>Discipline and Appeals</w:t>
      </w:r>
    </w:p>
    <w:p w:rsidR="00B03654" w:rsidRDefault="00B03654" w:rsidP="00B03654">
      <w:pPr>
        <w:widowControl w:val="0"/>
        <w:autoSpaceDE w:val="0"/>
        <w:spacing w:before="0" w:after="120"/>
        <w:ind w:left="5"/>
        <w:rPr>
          <w:rFonts w:cs="Arial"/>
          <w:color w:val="000000"/>
          <w:spacing w:val="-2"/>
          <w:lang w:val="en-US"/>
        </w:rPr>
      </w:pPr>
      <w:r>
        <w:rPr>
          <w:rFonts w:cs="Arial"/>
          <w:color w:val="000000"/>
          <w:lang w:val="en-US"/>
        </w:rPr>
        <w:t>All complaints regarding the</w:t>
      </w:r>
      <w:r>
        <w:rPr>
          <w:rFonts w:cs="Arial"/>
          <w:color w:val="000000"/>
        </w:rPr>
        <w:t xml:space="preserve"> behaviour</w:t>
      </w:r>
      <w:r>
        <w:rPr>
          <w:rFonts w:cs="Arial"/>
          <w:color w:val="000000"/>
          <w:lang w:val="en-US"/>
        </w:rPr>
        <w:t xml:space="preserve"> of members should be lodged in writing with </w:t>
      </w:r>
      <w:r>
        <w:rPr>
          <w:rFonts w:cs="Arial"/>
          <w:color w:val="000000"/>
          <w:spacing w:val="-2"/>
          <w:lang w:val="en-US"/>
        </w:rPr>
        <w:t>the Secretary.</w:t>
      </w:r>
    </w:p>
    <w:p w:rsidR="00B03654" w:rsidRDefault="00B03654" w:rsidP="00B03654">
      <w:pPr>
        <w:widowControl w:val="0"/>
        <w:autoSpaceDE w:val="0"/>
        <w:spacing w:before="0" w:after="120"/>
        <w:ind w:left="5" w:right="370"/>
        <w:jc w:val="both"/>
        <w:rPr>
          <w:rFonts w:cs="Arial"/>
          <w:color w:val="000000"/>
          <w:lang w:val="en-US"/>
        </w:rPr>
      </w:pPr>
      <w:r>
        <w:rPr>
          <w:rFonts w:cs="Arial"/>
          <w:color w:val="000000"/>
          <w:lang w:val="en-US"/>
        </w:rPr>
        <w:t>The Committee shall appoint a Disciplinary sub-committee who will meet to hear complaints within 10 days of a complaint being lodged.  Any member requested to attend a Disciplinary sub-committee shall be entitled to be accompanied by a friend or other representative and to call witnesses.  The Committee (or its sub-committee) has the power to take appropriate disciplinary action, including the termination of membership.</w:t>
      </w:r>
    </w:p>
    <w:p w:rsidR="00B03654" w:rsidRDefault="00B03654" w:rsidP="00B03654">
      <w:pPr>
        <w:widowControl w:val="0"/>
        <w:autoSpaceDE w:val="0"/>
        <w:spacing w:before="0" w:after="120"/>
        <w:ind w:left="10"/>
        <w:rPr>
          <w:rFonts w:cs="Arial"/>
          <w:color w:val="000000"/>
          <w:lang w:val="en-US"/>
        </w:rPr>
      </w:pPr>
      <w:r>
        <w:rPr>
          <w:rFonts w:cs="Arial"/>
          <w:color w:val="000000"/>
          <w:lang w:val="en-US"/>
        </w:rPr>
        <w:t>The outcome of the disciplinary hearing shall be put in writing to the person who lodged the complaint and the member against whom the complaint was made within 7 days following the hearing.</w:t>
      </w:r>
    </w:p>
    <w:p w:rsidR="00B03654" w:rsidRDefault="00B03654" w:rsidP="00B03654">
      <w:pPr>
        <w:widowControl w:val="0"/>
        <w:autoSpaceDE w:val="0"/>
        <w:spacing w:before="0" w:after="120"/>
        <w:ind w:right="91"/>
        <w:jc w:val="both"/>
        <w:rPr>
          <w:rFonts w:cs="Arial"/>
          <w:color w:val="000000"/>
          <w:lang w:val="en-US"/>
        </w:rPr>
      </w:pPr>
      <w:r>
        <w:rPr>
          <w:rFonts w:cs="Arial"/>
          <w:color w:val="000000"/>
          <w:lang w:val="en-US"/>
        </w:rPr>
        <w:t>There shall be a right of appeal to the Committee against either the finding or the sanction imposed or both following disciplinary action being taken.  The Committee shall appoint an Appeals Committee (a maximum of three) which shall not include members involved with the initial disciplinary hearing but may include non members of the club.  The Appeals Committee shall consider the appeal within (</w:t>
      </w:r>
      <w:r>
        <w:rPr>
          <w:rFonts w:cs="Arial"/>
          <w:i/>
          <w:color w:val="000000"/>
          <w:lang w:val="en-US"/>
        </w:rPr>
        <w:t>number of</w:t>
      </w:r>
      <w:r>
        <w:rPr>
          <w:rFonts w:cs="Arial"/>
          <w:color w:val="000000"/>
          <w:lang w:val="en-US"/>
        </w:rPr>
        <w:t>) days of the Secretary receiving the appeal.  The individual submitting the appeal shall be entitled to be accompanied by a friend or other representative and to call witnesses.  The decision of the Appeals Committee shall be final and binding on all parties.</w:t>
      </w:r>
    </w:p>
    <w:p w:rsidR="00B03654" w:rsidRDefault="00B03654" w:rsidP="00B03654">
      <w:pPr>
        <w:widowControl w:val="0"/>
        <w:autoSpaceDE w:val="0"/>
        <w:spacing w:before="0" w:after="120" w:line="240" w:lineRule="exact"/>
        <w:ind w:left="226" w:hanging="206"/>
        <w:rPr>
          <w:rFonts w:cs="Arial"/>
        </w:rPr>
      </w:pPr>
    </w:p>
    <w:p w:rsidR="00B03654" w:rsidRDefault="00B03654" w:rsidP="00B03654">
      <w:pPr>
        <w:widowControl w:val="0"/>
        <w:autoSpaceDE w:val="0"/>
        <w:spacing w:before="0" w:after="120"/>
        <w:ind w:left="10"/>
        <w:rPr>
          <w:rFonts w:cs="Arial"/>
          <w:b/>
          <w:bCs/>
          <w:color w:val="000000"/>
          <w:spacing w:val="-13"/>
          <w:lang w:val="en-US"/>
        </w:rPr>
      </w:pPr>
      <w:r>
        <w:rPr>
          <w:rFonts w:cs="Arial"/>
          <w:b/>
          <w:bCs/>
          <w:color w:val="000000"/>
          <w:spacing w:val="-13"/>
          <w:lang w:val="en-US"/>
        </w:rPr>
        <w:t>14.</w:t>
      </w:r>
      <w:r>
        <w:rPr>
          <w:rFonts w:cs="Arial"/>
          <w:b/>
          <w:bCs/>
          <w:color w:val="000000"/>
          <w:spacing w:val="-13"/>
          <w:lang w:val="en-US"/>
        </w:rPr>
        <w:tab/>
        <w:t>Dissolution</w:t>
      </w:r>
    </w:p>
    <w:p w:rsidR="00B03654" w:rsidRDefault="00B03654" w:rsidP="00195024">
      <w:pPr>
        <w:widowControl w:val="0"/>
        <w:autoSpaceDE w:val="0"/>
        <w:spacing w:before="0" w:after="120" w:line="360" w:lineRule="auto"/>
        <w:jc w:val="both"/>
        <w:rPr>
          <w:rFonts w:cs="Arial"/>
          <w:color w:val="000000"/>
          <w:lang w:val="en-US"/>
        </w:rPr>
      </w:pPr>
      <w:r>
        <w:rPr>
          <w:rFonts w:cs="Arial"/>
          <w:color w:val="000000"/>
          <w:lang w:val="en-US"/>
        </w:rPr>
        <w:t>If at any General Meeting of the club, a resolution be passed calling for the dissolution of the club, the Secretary shall immediately convene a Special General Meeting of the club to be held not less than one month thereafter to discuss and vote on the resolution.</w:t>
      </w:r>
    </w:p>
    <w:p w:rsidR="00B03654" w:rsidRDefault="00B03654" w:rsidP="00195024">
      <w:pPr>
        <w:widowControl w:val="0"/>
        <w:autoSpaceDE w:val="0"/>
        <w:spacing w:before="0" w:after="120" w:line="360" w:lineRule="auto"/>
        <w:rPr>
          <w:rFonts w:cs="Arial"/>
          <w:color w:val="000000"/>
          <w:lang w:val="en-US"/>
        </w:rPr>
      </w:pPr>
      <w:r>
        <w:rPr>
          <w:rFonts w:cs="Arial"/>
          <w:color w:val="000000"/>
          <w:lang w:val="en-US"/>
        </w:rPr>
        <w:t>If at that Special Meeting, the resolution is carried by at least two-thirds (three quarters) of the Full Voting Membership present at the meeting, the Committee shall thereupon, or at such date as shall have been specified in the resolution, proceed to</w:t>
      </w:r>
      <w:r>
        <w:rPr>
          <w:rFonts w:cs="Arial"/>
          <w:color w:val="000000"/>
        </w:rPr>
        <w:t xml:space="preserve"> realise</w:t>
      </w:r>
      <w:r>
        <w:rPr>
          <w:rFonts w:cs="Arial"/>
          <w:color w:val="000000"/>
          <w:lang w:val="en-US"/>
        </w:rPr>
        <w:t xml:space="preserve"> the assets of the club and discharge all debts and liabilities of the club.</w:t>
      </w:r>
    </w:p>
    <w:p w:rsidR="00B03654" w:rsidRDefault="00B03654" w:rsidP="00195024">
      <w:pPr>
        <w:pStyle w:val="BWBstyle"/>
        <w:numPr>
          <w:ilvl w:val="0"/>
          <w:numId w:val="0"/>
        </w:numPr>
        <w:spacing w:after="120" w:line="360" w:lineRule="auto"/>
        <w:jc w:val="both"/>
        <w:rPr>
          <w:rFonts w:ascii="Arial" w:hAnsi="Arial" w:cs="Arial"/>
          <w:sz w:val="24"/>
          <w:szCs w:val="24"/>
        </w:rPr>
      </w:pPr>
      <w:r>
        <w:rPr>
          <w:rFonts w:ascii="Arial" w:hAnsi="Arial" w:cs="Arial"/>
          <w:sz w:val="24"/>
          <w:szCs w:val="24"/>
        </w:rPr>
        <w:lastRenderedPageBreak/>
        <w:t>The Committee will then be responsible for the orderly winding up of the club’s affairs.</w:t>
      </w:r>
    </w:p>
    <w:p w:rsidR="00B03654" w:rsidRDefault="00B03654" w:rsidP="00195024">
      <w:pPr>
        <w:pStyle w:val="BWBstyle"/>
        <w:numPr>
          <w:ilvl w:val="0"/>
          <w:numId w:val="0"/>
        </w:numPr>
        <w:spacing w:after="120" w:line="360" w:lineRule="auto"/>
        <w:jc w:val="both"/>
        <w:rPr>
          <w:rFonts w:ascii="Arial" w:hAnsi="Arial" w:cs="Arial"/>
          <w:sz w:val="24"/>
          <w:szCs w:val="24"/>
        </w:rPr>
      </w:pPr>
      <w:r>
        <w:rPr>
          <w:rFonts w:ascii="Arial" w:hAnsi="Arial" w:cs="Arial"/>
          <w:sz w:val="24"/>
          <w:szCs w:val="24"/>
        </w:rPr>
        <w:t>After settling all liabilities of the club, the Committee shall dispose of the net assets remaining to one or more of the following:</w:t>
      </w:r>
    </w:p>
    <w:p w:rsidR="00B03654" w:rsidRDefault="00B03654" w:rsidP="00B03654">
      <w:pPr>
        <w:pStyle w:val="BWBstyle"/>
        <w:numPr>
          <w:ilvl w:val="0"/>
          <w:numId w:val="0"/>
        </w:numPr>
        <w:spacing w:after="120" w:line="360" w:lineRule="auto"/>
        <w:ind w:left="1800" w:hanging="720"/>
        <w:jc w:val="both"/>
        <w:rPr>
          <w:rFonts w:ascii="Arial" w:hAnsi="Arial" w:cs="Arial"/>
          <w:sz w:val="24"/>
          <w:szCs w:val="24"/>
        </w:rPr>
      </w:pPr>
      <w:r>
        <w:rPr>
          <w:rFonts w:ascii="Arial" w:hAnsi="Arial" w:cs="Arial"/>
          <w:sz w:val="24"/>
          <w:szCs w:val="24"/>
        </w:rPr>
        <w:t>i)</w:t>
      </w:r>
      <w:r>
        <w:rPr>
          <w:rFonts w:ascii="Arial" w:hAnsi="Arial" w:cs="Arial"/>
          <w:sz w:val="24"/>
          <w:szCs w:val="24"/>
        </w:rPr>
        <w:tab/>
        <w:t xml:space="preserve">to another club with similar sports purposes which is a registered charity and/or </w:t>
      </w:r>
    </w:p>
    <w:p w:rsidR="00B03654" w:rsidRDefault="00B03654" w:rsidP="00B03654">
      <w:pPr>
        <w:pStyle w:val="BWBstyle"/>
        <w:numPr>
          <w:ilvl w:val="1"/>
          <w:numId w:val="11"/>
        </w:numPr>
        <w:spacing w:after="120" w:line="360" w:lineRule="auto"/>
        <w:jc w:val="both"/>
        <w:rPr>
          <w:rFonts w:ascii="Arial" w:hAnsi="Arial" w:cs="Arial"/>
          <w:sz w:val="24"/>
          <w:szCs w:val="24"/>
        </w:rPr>
      </w:pPr>
      <w:r>
        <w:rPr>
          <w:rFonts w:ascii="Arial" w:hAnsi="Arial" w:cs="Arial"/>
          <w:sz w:val="24"/>
          <w:szCs w:val="24"/>
        </w:rPr>
        <w:t>to another club with similar sports purposes which is a registered Community Amateur Sports Club and/or</w:t>
      </w:r>
    </w:p>
    <w:p w:rsidR="00195024" w:rsidRPr="00AB7EE0" w:rsidRDefault="00B03654" w:rsidP="00AB7EE0">
      <w:pPr>
        <w:pStyle w:val="BWBstyle"/>
        <w:numPr>
          <w:ilvl w:val="1"/>
          <w:numId w:val="11"/>
        </w:numPr>
        <w:spacing w:after="120" w:line="360" w:lineRule="auto"/>
        <w:jc w:val="both"/>
        <w:rPr>
          <w:rFonts w:ascii="Arial" w:hAnsi="Arial" w:cs="Arial"/>
          <w:sz w:val="24"/>
          <w:szCs w:val="24"/>
        </w:rPr>
      </w:pPr>
      <w:r>
        <w:rPr>
          <w:rFonts w:ascii="Arial" w:hAnsi="Arial" w:cs="Arial"/>
          <w:sz w:val="24"/>
          <w:szCs w:val="24"/>
        </w:rPr>
        <w:t>to the club’s governing body for use by them for related community sports.</w:t>
      </w:r>
    </w:p>
    <w:p w:rsidR="00195024" w:rsidRPr="00195024" w:rsidRDefault="00B03654">
      <w:pPr>
        <w:rPr>
          <w:b/>
        </w:rPr>
      </w:pPr>
      <w:r w:rsidRPr="00195024">
        <w:rPr>
          <w:b/>
        </w:rPr>
        <w:t xml:space="preserve">15. </w:t>
      </w:r>
      <w:r w:rsidR="00195024" w:rsidRPr="00195024">
        <w:rPr>
          <w:b/>
        </w:rPr>
        <w:tab/>
        <w:t>Declaration</w:t>
      </w:r>
    </w:p>
    <w:p w:rsidR="00796B10" w:rsidRDefault="00A6046A">
      <w:r>
        <w:t>HSJC</w:t>
      </w:r>
      <w:r w:rsidR="00B03654">
        <w:t xml:space="preserve"> herby adopts and accepts this Constitution as a current operating guide regulating the actions of all Members</w:t>
      </w:r>
    </w:p>
    <w:p w:rsidR="00B03654" w:rsidRDefault="00B03654"/>
    <w:p w:rsidR="00195024" w:rsidRDefault="00195024"/>
    <w:p w:rsidR="00195024" w:rsidRDefault="00195024"/>
    <w:p w:rsidR="00B03654" w:rsidRDefault="00A6046A" w:rsidP="00B03654">
      <w:pPr>
        <w:widowControl w:val="0"/>
        <w:autoSpaceDE w:val="0"/>
        <w:spacing w:before="0" w:after="120" w:line="389" w:lineRule="exact"/>
        <w:ind w:left="5" w:right="-7"/>
        <w:rPr>
          <w:rFonts w:cs="Arial"/>
          <w:b/>
          <w:bCs/>
          <w:color w:val="000000"/>
          <w:spacing w:val="-3"/>
          <w:lang w:val="en-US"/>
        </w:rPr>
      </w:pPr>
      <w:r>
        <w:rPr>
          <w:rFonts w:cs="Arial"/>
          <w:b/>
          <w:bCs/>
          <w:color w:val="000000"/>
          <w:spacing w:val="-3"/>
          <w:lang w:val="en-US"/>
        </w:rPr>
        <w:t>SIGNED (HSJC</w:t>
      </w:r>
      <w:r w:rsidR="00B03654">
        <w:rPr>
          <w:rFonts w:cs="Arial"/>
          <w:b/>
          <w:bCs/>
          <w:color w:val="000000"/>
          <w:spacing w:val="-3"/>
          <w:lang w:val="en-US"/>
        </w:rPr>
        <w:t xml:space="preserve"> </w:t>
      </w:r>
      <w:r>
        <w:rPr>
          <w:rFonts w:cs="Arial"/>
          <w:b/>
          <w:bCs/>
          <w:color w:val="000000"/>
          <w:spacing w:val="-3"/>
          <w:lang w:val="en-US"/>
        </w:rPr>
        <w:t>President</w:t>
      </w:r>
      <w:r w:rsidR="00B03654">
        <w:rPr>
          <w:rFonts w:cs="Arial"/>
          <w:b/>
          <w:bCs/>
          <w:color w:val="000000"/>
          <w:spacing w:val="-3"/>
          <w:lang w:val="en-US"/>
        </w:rPr>
        <w:t xml:space="preserve">) </w:t>
      </w:r>
    </w:p>
    <w:p w:rsidR="00A6046A" w:rsidRDefault="00A6046A" w:rsidP="00B03654">
      <w:pPr>
        <w:widowControl w:val="0"/>
        <w:autoSpaceDE w:val="0"/>
        <w:spacing w:before="0" w:after="120" w:line="389" w:lineRule="exact"/>
        <w:ind w:left="5" w:right="-7"/>
        <w:rPr>
          <w:rFonts w:cs="Arial"/>
          <w:b/>
          <w:bCs/>
          <w:color w:val="000000"/>
          <w:spacing w:val="-3"/>
          <w:lang w:val="en-US"/>
        </w:rPr>
      </w:pPr>
    </w:p>
    <w:p w:rsidR="00B03654" w:rsidRDefault="00B03654" w:rsidP="00B03654">
      <w:pPr>
        <w:widowControl w:val="0"/>
        <w:autoSpaceDE w:val="0"/>
        <w:spacing w:before="0" w:after="120" w:line="389" w:lineRule="exact"/>
        <w:ind w:left="5" w:right="-7"/>
        <w:rPr>
          <w:rFonts w:cs="Arial"/>
          <w:bCs/>
          <w:color w:val="000000"/>
          <w:lang w:val="en-US"/>
        </w:rPr>
      </w:pPr>
      <w:r>
        <w:rPr>
          <w:rFonts w:cs="Arial"/>
          <w:b/>
          <w:bCs/>
          <w:color w:val="000000"/>
          <w:spacing w:val="-3"/>
          <w:lang w:val="en-US"/>
        </w:rPr>
        <w:t xml:space="preserve">NAME </w:t>
      </w:r>
      <w:r>
        <w:rPr>
          <w:rFonts w:cs="Arial"/>
          <w:b/>
          <w:bCs/>
          <w:color w:val="000000"/>
          <w:spacing w:val="-3"/>
          <w:lang w:val="en-US"/>
        </w:rPr>
        <w:tab/>
      </w:r>
      <w:r w:rsidR="00A6046A">
        <w:rPr>
          <w:rFonts w:cs="Arial"/>
          <w:b/>
          <w:bCs/>
          <w:color w:val="000000"/>
          <w:spacing w:val="-3"/>
          <w:lang w:val="en-US"/>
        </w:rPr>
        <w:t>Bernard Pickup</w:t>
      </w:r>
      <w:r>
        <w:rPr>
          <w:rFonts w:cs="Arial"/>
          <w:b/>
          <w:bCs/>
          <w:color w:val="000000"/>
          <w:spacing w:val="-3"/>
          <w:lang w:val="en-US"/>
        </w:rPr>
        <w:tab/>
      </w:r>
      <w:r>
        <w:rPr>
          <w:rFonts w:cs="Arial"/>
          <w:b/>
          <w:bCs/>
          <w:color w:val="000000"/>
          <w:spacing w:val="-3"/>
          <w:lang w:val="en-US"/>
        </w:rPr>
        <w:tab/>
      </w:r>
      <w:r>
        <w:rPr>
          <w:rFonts w:cs="Arial"/>
          <w:b/>
          <w:bCs/>
          <w:color w:val="000000"/>
          <w:spacing w:val="-3"/>
          <w:lang w:val="en-US"/>
        </w:rPr>
        <w:tab/>
      </w:r>
      <w:r>
        <w:rPr>
          <w:rFonts w:cs="Arial"/>
          <w:b/>
          <w:bCs/>
          <w:color w:val="000000"/>
          <w:spacing w:val="-3"/>
          <w:lang w:val="en-US"/>
        </w:rPr>
        <w:tab/>
      </w:r>
      <w:r>
        <w:rPr>
          <w:rFonts w:cs="Arial"/>
          <w:b/>
          <w:bCs/>
          <w:color w:val="000000"/>
          <w:lang w:val="en-US"/>
        </w:rPr>
        <w:t xml:space="preserve">DATE </w:t>
      </w:r>
      <w:r w:rsidR="00A6046A">
        <w:rPr>
          <w:rFonts w:cs="Arial"/>
          <w:bCs/>
          <w:color w:val="000000"/>
          <w:lang w:val="en-US"/>
        </w:rPr>
        <w:t>4</w:t>
      </w:r>
      <w:r w:rsidR="00A6046A" w:rsidRPr="00A6046A">
        <w:rPr>
          <w:rFonts w:cs="Arial"/>
          <w:bCs/>
          <w:color w:val="000000"/>
          <w:vertAlign w:val="superscript"/>
          <w:lang w:val="en-US"/>
        </w:rPr>
        <w:t>th</w:t>
      </w:r>
      <w:r w:rsidR="00A6046A">
        <w:rPr>
          <w:rFonts w:cs="Arial"/>
          <w:bCs/>
          <w:color w:val="000000"/>
          <w:lang w:val="en-US"/>
        </w:rPr>
        <w:t xml:space="preserve"> February 2021</w:t>
      </w:r>
    </w:p>
    <w:p w:rsidR="00A6046A" w:rsidRDefault="00A6046A" w:rsidP="00B03654">
      <w:pPr>
        <w:widowControl w:val="0"/>
        <w:autoSpaceDE w:val="0"/>
        <w:spacing w:before="0" w:after="120" w:line="667" w:lineRule="exact"/>
        <w:ind w:left="10" w:right="4896"/>
        <w:rPr>
          <w:rFonts w:cs="Arial"/>
          <w:b/>
          <w:bCs/>
          <w:color w:val="000000"/>
          <w:lang w:val="en-US"/>
        </w:rPr>
      </w:pPr>
    </w:p>
    <w:p w:rsidR="00B03654" w:rsidRDefault="00A6046A" w:rsidP="00B03654">
      <w:pPr>
        <w:widowControl w:val="0"/>
        <w:autoSpaceDE w:val="0"/>
        <w:spacing w:before="0" w:after="120" w:line="667" w:lineRule="exact"/>
        <w:ind w:left="10" w:right="4896"/>
        <w:rPr>
          <w:rFonts w:cs="Arial"/>
          <w:b/>
          <w:bCs/>
          <w:color w:val="000000"/>
          <w:lang w:val="en-US"/>
        </w:rPr>
      </w:pPr>
      <w:r>
        <w:rPr>
          <w:rFonts w:cs="Arial"/>
          <w:b/>
          <w:bCs/>
          <w:color w:val="000000"/>
          <w:lang w:val="en-US"/>
        </w:rPr>
        <w:t>SIGNED (HSJC Treasurer</w:t>
      </w:r>
      <w:r w:rsidR="00B03654">
        <w:rPr>
          <w:rFonts w:cs="Arial"/>
          <w:b/>
          <w:bCs/>
          <w:color w:val="000000"/>
          <w:lang w:val="en-US"/>
        </w:rPr>
        <w:t xml:space="preserve">) </w:t>
      </w:r>
    </w:p>
    <w:p w:rsidR="00A6046A" w:rsidRDefault="00A6046A" w:rsidP="00B03654">
      <w:pPr>
        <w:widowControl w:val="0"/>
        <w:autoSpaceDE w:val="0"/>
        <w:spacing w:before="0" w:after="120" w:line="389" w:lineRule="exact"/>
        <w:ind w:left="5" w:right="-7"/>
        <w:rPr>
          <w:rFonts w:cs="Arial"/>
          <w:b/>
          <w:bCs/>
          <w:color w:val="000000"/>
          <w:spacing w:val="-3"/>
          <w:lang w:val="en-US"/>
        </w:rPr>
      </w:pPr>
    </w:p>
    <w:p w:rsidR="00B03654" w:rsidRDefault="00A6046A" w:rsidP="00B03654">
      <w:pPr>
        <w:widowControl w:val="0"/>
        <w:autoSpaceDE w:val="0"/>
        <w:spacing w:before="0" w:after="120" w:line="389" w:lineRule="exact"/>
        <w:ind w:left="5" w:right="-7"/>
        <w:rPr>
          <w:rFonts w:cs="Arial"/>
          <w:bCs/>
          <w:color w:val="000000"/>
          <w:lang w:val="en-US"/>
        </w:rPr>
      </w:pPr>
      <w:r>
        <w:rPr>
          <w:rFonts w:cs="Arial"/>
          <w:b/>
          <w:bCs/>
          <w:color w:val="000000"/>
          <w:spacing w:val="-3"/>
          <w:lang w:val="en-US"/>
        </w:rPr>
        <w:t xml:space="preserve">NAME </w:t>
      </w:r>
      <w:r>
        <w:rPr>
          <w:rFonts w:cs="Arial"/>
          <w:b/>
          <w:bCs/>
          <w:color w:val="000000"/>
          <w:spacing w:val="-3"/>
          <w:lang w:val="en-US"/>
        </w:rPr>
        <w:tab/>
        <w:t xml:space="preserve">Simon Baynes </w:t>
      </w:r>
      <w:r w:rsidR="00B03654">
        <w:rPr>
          <w:rFonts w:cs="Arial"/>
          <w:b/>
          <w:bCs/>
          <w:color w:val="000000"/>
          <w:spacing w:val="-3"/>
          <w:lang w:val="en-US"/>
        </w:rPr>
        <w:tab/>
      </w:r>
      <w:r w:rsidR="00B03654">
        <w:rPr>
          <w:rFonts w:cs="Arial"/>
          <w:b/>
          <w:bCs/>
          <w:color w:val="000000"/>
          <w:spacing w:val="-3"/>
          <w:lang w:val="en-US"/>
        </w:rPr>
        <w:tab/>
      </w:r>
      <w:r w:rsidR="00B03654">
        <w:rPr>
          <w:rFonts w:cs="Arial"/>
          <w:b/>
          <w:bCs/>
          <w:color w:val="000000"/>
          <w:spacing w:val="-3"/>
          <w:lang w:val="en-US"/>
        </w:rPr>
        <w:tab/>
      </w:r>
      <w:r w:rsidR="00B03654">
        <w:rPr>
          <w:rFonts w:cs="Arial"/>
          <w:b/>
          <w:bCs/>
          <w:color w:val="000000"/>
          <w:spacing w:val="-3"/>
          <w:lang w:val="en-US"/>
        </w:rPr>
        <w:tab/>
      </w:r>
      <w:r w:rsidR="00B03654">
        <w:rPr>
          <w:rFonts w:cs="Arial"/>
          <w:b/>
          <w:bCs/>
          <w:color w:val="000000"/>
          <w:lang w:val="en-US"/>
        </w:rPr>
        <w:t xml:space="preserve">DATE </w:t>
      </w:r>
      <w:r>
        <w:rPr>
          <w:rFonts w:cs="Arial"/>
          <w:bCs/>
          <w:color w:val="000000"/>
          <w:lang w:val="en-US"/>
        </w:rPr>
        <w:t>4</w:t>
      </w:r>
      <w:r w:rsidRPr="00A6046A">
        <w:rPr>
          <w:rFonts w:cs="Arial"/>
          <w:bCs/>
          <w:color w:val="000000"/>
          <w:vertAlign w:val="superscript"/>
          <w:lang w:val="en-US"/>
        </w:rPr>
        <w:t>th</w:t>
      </w:r>
      <w:r>
        <w:rPr>
          <w:rFonts w:cs="Arial"/>
          <w:bCs/>
          <w:color w:val="000000"/>
          <w:lang w:val="en-US"/>
        </w:rPr>
        <w:t xml:space="preserve"> February 2021</w:t>
      </w:r>
    </w:p>
    <w:p w:rsidR="00B03654" w:rsidRDefault="00B03654"/>
    <w:sectPr w:rsidR="00B0365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lowerRoman"/>
      <w:lvlText w:val="(%1)"/>
      <w:lvlJc w:val="left"/>
      <w:pPr>
        <w:tabs>
          <w:tab w:val="num" w:pos="1080"/>
        </w:tabs>
        <w:ind w:left="1080" w:hanging="720"/>
      </w:pPr>
    </w:lvl>
  </w:abstractNum>
  <w:abstractNum w:abstractNumId="1">
    <w:nsid w:val="00000002"/>
    <w:multiLevelType w:val="singleLevel"/>
    <w:tmpl w:val="00000002"/>
    <w:name w:val="WW8Num2"/>
    <w:lvl w:ilvl="0">
      <w:start w:val="500"/>
      <w:numFmt w:val="lowerRoman"/>
      <w:lvlText w:val="(%1)"/>
      <w:lvlJc w:val="left"/>
      <w:pPr>
        <w:tabs>
          <w:tab w:val="num" w:pos="1080"/>
        </w:tabs>
        <w:ind w:left="1080" w:hanging="720"/>
      </w:pPr>
    </w:lvl>
  </w:abstractNum>
  <w:abstractNum w:abstractNumId="2">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nsid w:val="00000005"/>
    <w:multiLevelType w:val="multilevel"/>
    <w:tmpl w:val="00000005"/>
    <w:name w:val="WW8Num5"/>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rPr>
    </w:lvl>
  </w:abstractNum>
  <w:abstractNum w:abstractNumId="4">
    <w:nsid w:val="00000006"/>
    <w:multiLevelType w:val="singleLevel"/>
    <w:tmpl w:val="00000006"/>
    <w:name w:val="WW8Num6"/>
    <w:lvl w:ilvl="0">
      <w:start w:val="1"/>
      <w:numFmt w:val="bullet"/>
      <w:pStyle w:val="BWBstyle"/>
      <w:lvlText w:val=""/>
      <w:lvlJc w:val="left"/>
      <w:pPr>
        <w:tabs>
          <w:tab w:val="num" w:pos="720"/>
        </w:tabs>
        <w:ind w:left="720" w:hanging="360"/>
      </w:pPr>
      <w:rPr>
        <w:rFonts w:ascii="Symbol" w:hAnsi="Symbol" w:cs="Symbol"/>
      </w:rPr>
    </w:lvl>
  </w:abstractNum>
  <w:abstractNum w:abstractNumId="5">
    <w:nsid w:val="00000007"/>
    <w:multiLevelType w:val="multilevel"/>
    <w:tmpl w:val="00000007"/>
    <w:name w:val="WW8Num7"/>
    <w:lvl w:ilvl="0">
      <w:start w:val="2"/>
      <w:numFmt w:val="lowerLetter"/>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rPr>
    </w:lvl>
  </w:abstractNum>
  <w:abstractNum w:abstractNumId="6">
    <w:nsid w:val="00000008"/>
    <w:multiLevelType w:val="singleLevel"/>
    <w:tmpl w:val="00000008"/>
    <w:name w:val="WW8Num8"/>
    <w:lvl w:ilvl="0">
      <w:start w:val="1"/>
      <w:numFmt w:val="lowerLetter"/>
      <w:lvlText w:val="%1)"/>
      <w:lvlJc w:val="left"/>
      <w:pPr>
        <w:tabs>
          <w:tab w:val="num" w:pos="720"/>
        </w:tabs>
        <w:ind w:left="720" w:hanging="360"/>
      </w:pPr>
    </w:lvl>
  </w:abstractNum>
  <w:abstractNum w:abstractNumId="7">
    <w:nsid w:val="0000000A"/>
    <w:multiLevelType w:val="multilevel"/>
    <w:tmpl w:val="0000000A"/>
    <w:name w:val="WW8Num10"/>
    <w:lvl w:ilvl="0">
      <w:start w:val="1"/>
      <w:numFmt w:val="lowerLetter"/>
      <w:lvlText w:val="%1)"/>
      <w:lvlJc w:val="left"/>
      <w:pPr>
        <w:tabs>
          <w:tab w:val="num" w:pos="720"/>
        </w:tabs>
        <w:ind w:left="720" w:hanging="360"/>
      </w:pPr>
    </w:lvl>
    <w:lvl w:ilvl="1">
      <w:start w:val="2"/>
      <w:numFmt w:val="low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nsid w:val="0000000B"/>
    <w:multiLevelType w:val="multilevel"/>
    <w:tmpl w:val="0000000B"/>
    <w:name w:val="WW8Num11"/>
    <w:lvl w:ilvl="0">
      <w:start w:val="1"/>
      <w:numFmt w:val="lowerLetter"/>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rPr>
    </w:lvl>
  </w:abstractNum>
  <w:abstractNum w:abstractNumId="9">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rPr>
    </w:lvl>
  </w:abstractNum>
  <w:abstractNum w:abstractNumId="10">
    <w:nsid w:val="1B1F1A3A"/>
    <w:multiLevelType w:val="hybridMultilevel"/>
    <w:tmpl w:val="B908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C452C13"/>
    <w:multiLevelType w:val="hybridMultilevel"/>
    <w:tmpl w:val="77DE01DE"/>
    <w:lvl w:ilvl="0" w:tplc="B5CC0064">
      <w:start w:val="7"/>
      <w:numFmt w:val="decimal"/>
      <w:lvlText w:val="%1."/>
      <w:lvlJc w:val="left"/>
      <w:pPr>
        <w:tabs>
          <w:tab w:val="num" w:pos="374"/>
        </w:tabs>
        <w:ind w:left="374" w:hanging="360"/>
      </w:pPr>
      <w:rPr>
        <w:rFonts w:hint="default"/>
      </w:rPr>
    </w:lvl>
    <w:lvl w:ilvl="1" w:tplc="04090019">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12">
    <w:nsid w:val="59723F8F"/>
    <w:multiLevelType w:val="hybridMultilevel"/>
    <w:tmpl w:val="A82E7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B907188"/>
    <w:multiLevelType w:val="hybridMultilevel"/>
    <w:tmpl w:val="61C06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E9A4127"/>
    <w:multiLevelType w:val="hybridMultilevel"/>
    <w:tmpl w:val="94004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9"/>
  </w:num>
  <w:num w:numId="10">
    <w:abstractNumId w:val="11"/>
  </w:num>
  <w:num w:numId="11">
    <w:abstractNumId w:val="7"/>
  </w:num>
  <w:num w:numId="12">
    <w:abstractNumId w:val="12"/>
  </w:num>
  <w:num w:numId="13">
    <w:abstractNumId w:val="14"/>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654"/>
    <w:rsid w:val="000B3F64"/>
    <w:rsid w:val="000F1530"/>
    <w:rsid w:val="0012041C"/>
    <w:rsid w:val="00195024"/>
    <w:rsid w:val="001E14F0"/>
    <w:rsid w:val="001F6597"/>
    <w:rsid w:val="00287931"/>
    <w:rsid w:val="002C07CC"/>
    <w:rsid w:val="002E4E77"/>
    <w:rsid w:val="005D5520"/>
    <w:rsid w:val="006A3164"/>
    <w:rsid w:val="00796B10"/>
    <w:rsid w:val="00856619"/>
    <w:rsid w:val="00876FFA"/>
    <w:rsid w:val="00980816"/>
    <w:rsid w:val="00981379"/>
    <w:rsid w:val="00A6046A"/>
    <w:rsid w:val="00AB7EE0"/>
    <w:rsid w:val="00AF3711"/>
    <w:rsid w:val="00B03654"/>
    <w:rsid w:val="00B06DB1"/>
    <w:rsid w:val="00CC3B43"/>
    <w:rsid w:val="00D8398D"/>
    <w:rsid w:val="00DA4177"/>
    <w:rsid w:val="00F13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3654"/>
    <w:pPr>
      <w:suppressAutoHyphens/>
      <w:spacing w:before="40" w:after="240" w:line="288" w:lineRule="auto"/>
    </w:pPr>
    <w:rPr>
      <w:rFonts w:ascii="Arial" w:hAnsi="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03654"/>
    <w:pPr>
      <w:widowControl w:val="0"/>
      <w:shd w:val="clear" w:color="auto" w:fill="FFFFFF"/>
      <w:autoSpaceDE w:val="0"/>
      <w:spacing w:before="149" w:after="0" w:line="240" w:lineRule="auto"/>
      <w:ind w:left="5"/>
    </w:pPr>
    <w:rPr>
      <w:rFonts w:cs="Arial"/>
      <w:sz w:val="17"/>
      <w:szCs w:val="17"/>
    </w:rPr>
  </w:style>
  <w:style w:type="paragraph" w:customStyle="1" w:styleId="BWBstyle">
    <w:name w:val="BWB style"/>
    <w:basedOn w:val="Normal"/>
    <w:rsid w:val="00B03654"/>
    <w:pPr>
      <w:numPr>
        <w:numId w:val="5"/>
      </w:numPr>
      <w:spacing w:before="0" w:line="240" w:lineRule="auto"/>
    </w:pPr>
    <w:rPr>
      <w:rFonts w:ascii="Times New Roman" w:hAnsi="Times New Roman"/>
      <w:sz w:val="26"/>
      <w:szCs w:val="20"/>
    </w:rPr>
  </w:style>
  <w:style w:type="paragraph" w:styleId="BalloonText">
    <w:name w:val="Balloon Text"/>
    <w:basedOn w:val="Normal"/>
    <w:link w:val="BalloonTextChar"/>
    <w:rsid w:val="00DA417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A4177"/>
    <w:rPr>
      <w:rFonts w:ascii="Segoe UI" w:hAnsi="Segoe UI" w:cs="Segoe UI"/>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3654"/>
    <w:pPr>
      <w:suppressAutoHyphens/>
      <w:spacing w:before="40" w:after="240" w:line="288" w:lineRule="auto"/>
    </w:pPr>
    <w:rPr>
      <w:rFonts w:ascii="Arial" w:hAnsi="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03654"/>
    <w:pPr>
      <w:widowControl w:val="0"/>
      <w:shd w:val="clear" w:color="auto" w:fill="FFFFFF"/>
      <w:autoSpaceDE w:val="0"/>
      <w:spacing w:before="149" w:after="0" w:line="240" w:lineRule="auto"/>
      <w:ind w:left="5"/>
    </w:pPr>
    <w:rPr>
      <w:rFonts w:cs="Arial"/>
      <w:sz w:val="17"/>
      <w:szCs w:val="17"/>
    </w:rPr>
  </w:style>
  <w:style w:type="paragraph" w:customStyle="1" w:styleId="BWBstyle">
    <w:name w:val="BWB style"/>
    <w:basedOn w:val="Normal"/>
    <w:rsid w:val="00B03654"/>
    <w:pPr>
      <w:numPr>
        <w:numId w:val="5"/>
      </w:numPr>
      <w:spacing w:before="0" w:line="240" w:lineRule="auto"/>
    </w:pPr>
    <w:rPr>
      <w:rFonts w:ascii="Times New Roman" w:hAnsi="Times New Roman"/>
      <w:sz w:val="26"/>
      <w:szCs w:val="20"/>
    </w:rPr>
  </w:style>
  <w:style w:type="paragraph" w:styleId="BalloonText">
    <w:name w:val="Balloon Text"/>
    <w:basedOn w:val="Normal"/>
    <w:link w:val="BalloonTextChar"/>
    <w:rsid w:val="00DA417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A4177"/>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1933</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lpstr>
    </vt:vector>
  </TitlesOfParts>
  <Company>CJ Fabrics</Company>
  <LinksUpToDate>false</LinksUpToDate>
  <CharactersWithSpaces>12932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danny allen</cp:lastModifiedBy>
  <cp:revision>2</cp:revision>
  <cp:lastPrinted>2021-02-04T19:28:00Z</cp:lastPrinted>
  <dcterms:created xsi:type="dcterms:W3CDTF">2021-02-06T18:54:00Z</dcterms:created>
  <dcterms:modified xsi:type="dcterms:W3CDTF">2021-02-06T18:54:00Z</dcterms:modified>
</cp:coreProperties>
</file>